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ADE" w:rsidRDefault="00326ADE" w:rsidP="003A68CE">
      <w:pPr>
        <w:pStyle w:val="ConsPlusNormal"/>
        <w:widowControl/>
        <w:ind w:firstLine="0"/>
        <w:outlineLvl w:val="0"/>
        <w:rPr>
          <w:rFonts w:ascii="Times New Roman" w:hAnsi="Times New Roman" w:cs="Times New Roman"/>
          <w:sz w:val="24"/>
          <w:szCs w:val="24"/>
        </w:rPr>
      </w:pPr>
    </w:p>
    <w:p w:rsidR="00326ADE" w:rsidRDefault="00326ADE" w:rsidP="00600DB7">
      <w:pPr>
        <w:pStyle w:val="ConsPlusNormal"/>
        <w:widowControl/>
        <w:ind w:left="4536" w:firstLine="0"/>
        <w:jc w:val="center"/>
        <w:outlineLvl w:val="0"/>
        <w:rPr>
          <w:rFonts w:ascii="Times New Roman" w:hAnsi="Times New Roman" w:cs="Times New Roman"/>
          <w:sz w:val="24"/>
          <w:szCs w:val="24"/>
        </w:rPr>
      </w:pPr>
    </w:p>
    <w:p w:rsidR="00600DB7" w:rsidRPr="00AF6FED" w:rsidRDefault="00600DB7" w:rsidP="00600DB7">
      <w:pPr>
        <w:pStyle w:val="ConsPlusNormal"/>
        <w:widowControl/>
        <w:ind w:left="4536" w:firstLine="0"/>
        <w:jc w:val="center"/>
        <w:outlineLvl w:val="0"/>
        <w:rPr>
          <w:rFonts w:ascii="Times New Roman" w:hAnsi="Times New Roman" w:cs="Times New Roman"/>
          <w:sz w:val="24"/>
          <w:szCs w:val="24"/>
        </w:rPr>
      </w:pPr>
      <w:r w:rsidRPr="00AF6FED">
        <w:rPr>
          <w:rFonts w:ascii="Times New Roman" w:hAnsi="Times New Roman" w:cs="Times New Roman"/>
          <w:sz w:val="24"/>
          <w:szCs w:val="24"/>
        </w:rPr>
        <w:t>УТВЕРЖДЕН</w:t>
      </w:r>
    </w:p>
    <w:p w:rsidR="00600DB7" w:rsidRPr="00AF6FED" w:rsidRDefault="00600DB7" w:rsidP="00600DB7">
      <w:pPr>
        <w:pStyle w:val="ConsPlusNormal"/>
        <w:widowControl/>
        <w:ind w:left="4536" w:firstLine="0"/>
        <w:jc w:val="center"/>
        <w:rPr>
          <w:rFonts w:ascii="Times New Roman" w:hAnsi="Times New Roman" w:cs="Times New Roman"/>
          <w:sz w:val="24"/>
          <w:szCs w:val="24"/>
        </w:rPr>
      </w:pPr>
      <w:r w:rsidRPr="00AF6FED">
        <w:rPr>
          <w:rFonts w:ascii="Times New Roman" w:hAnsi="Times New Roman" w:cs="Times New Roman"/>
          <w:sz w:val="24"/>
          <w:szCs w:val="24"/>
        </w:rPr>
        <w:t>постановлением</w:t>
      </w:r>
    </w:p>
    <w:p w:rsidR="00600DB7" w:rsidRPr="00AF6FED" w:rsidRDefault="00600DB7" w:rsidP="00600DB7">
      <w:pPr>
        <w:pStyle w:val="ConsPlusNormal"/>
        <w:widowControl/>
        <w:ind w:left="4536" w:firstLine="0"/>
        <w:jc w:val="center"/>
        <w:rPr>
          <w:rFonts w:ascii="Times New Roman" w:hAnsi="Times New Roman" w:cs="Times New Roman"/>
          <w:sz w:val="24"/>
          <w:szCs w:val="24"/>
        </w:rPr>
      </w:pPr>
      <w:r w:rsidRPr="00AF6FED">
        <w:rPr>
          <w:rFonts w:ascii="Times New Roman" w:hAnsi="Times New Roman" w:cs="Times New Roman"/>
          <w:sz w:val="24"/>
          <w:szCs w:val="24"/>
        </w:rPr>
        <w:t xml:space="preserve">администрации </w:t>
      </w:r>
      <w:r w:rsidR="00017A07" w:rsidRPr="00AF6FED">
        <w:rPr>
          <w:rFonts w:ascii="Times New Roman" w:hAnsi="Times New Roman" w:cs="Times New Roman"/>
          <w:sz w:val="24"/>
          <w:szCs w:val="24"/>
        </w:rPr>
        <w:t>муниципального района «Кыринский район»</w:t>
      </w:r>
    </w:p>
    <w:p w:rsidR="00600DB7" w:rsidRPr="00AF6FED" w:rsidRDefault="00FB2BD1" w:rsidP="00600DB7">
      <w:pPr>
        <w:pStyle w:val="ConsPlusNormal"/>
        <w:widowControl/>
        <w:ind w:left="4536" w:firstLine="0"/>
        <w:jc w:val="center"/>
        <w:rPr>
          <w:rFonts w:ascii="Times New Roman" w:hAnsi="Times New Roman" w:cs="Times New Roman"/>
          <w:sz w:val="24"/>
          <w:szCs w:val="24"/>
        </w:rPr>
      </w:pPr>
      <w:r>
        <w:rPr>
          <w:rFonts w:ascii="Times New Roman" w:hAnsi="Times New Roman" w:cs="Times New Roman"/>
          <w:sz w:val="24"/>
          <w:szCs w:val="24"/>
        </w:rPr>
        <w:t xml:space="preserve">от </w:t>
      </w:r>
      <w:r w:rsidR="00242482">
        <w:rPr>
          <w:rFonts w:ascii="Times New Roman" w:hAnsi="Times New Roman" w:cs="Times New Roman"/>
          <w:sz w:val="24"/>
          <w:szCs w:val="24"/>
        </w:rPr>
        <w:t>20</w:t>
      </w:r>
      <w:r w:rsidR="00E34F7A">
        <w:rPr>
          <w:rFonts w:ascii="Times New Roman" w:hAnsi="Times New Roman" w:cs="Times New Roman"/>
          <w:sz w:val="24"/>
          <w:szCs w:val="24"/>
        </w:rPr>
        <w:t xml:space="preserve"> </w:t>
      </w:r>
      <w:r>
        <w:rPr>
          <w:rFonts w:ascii="Times New Roman" w:hAnsi="Times New Roman" w:cs="Times New Roman"/>
          <w:sz w:val="24"/>
          <w:szCs w:val="24"/>
        </w:rPr>
        <w:t xml:space="preserve">января </w:t>
      </w:r>
      <w:r w:rsidR="00326ADE">
        <w:rPr>
          <w:rFonts w:ascii="Times New Roman" w:hAnsi="Times New Roman" w:cs="Times New Roman"/>
          <w:sz w:val="24"/>
          <w:szCs w:val="24"/>
        </w:rPr>
        <w:t>20</w:t>
      </w:r>
      <w:r w:rsidR="007515A7">
        <w:rPr>
          <w:rFonts w:ascii="Times New Roman" w:hAnsi="Times New Roman" w:cs="Times New Roman"/>
          <w:sz w:val="24"/>
          <w:szCs w:val="24"/>
        </w:rPr>
        <w:t>20</w:t>
      </w:r>
      <w:r w:rsidR="00600DB7" w:rsidRPr="00AF6FED">
        <w:rPr>
          <w:rFonts w:ascii="Times New Roman" w:hAnsi="Times New Roman" w:cs="Times New Roman"/>
          <w:sz w:val="24"/>
          <w:szCs w:val="24"/>
        </w:rPr>
        <w:t xml:space="preserve"> г. № </w:t>
      </w:r>
      <w:r w:rsidR="00242482">
        <w:rPr>
          <w:rFonts w:ascii="Times New Roman" w:hAnsi="Times New Roman" w:cs="Times New Roman"/>
          <w:sz w:val="24"/>
          <w:szCs w:val="24"/>
        </w:rPr>
        <w:t>38</w:t>
      </w:r>
    </w:p>
    <w:p w:rsidR="00600DB7" w:rsidRPr="00AF6FED" w:rsidRDefault="00600DB7" w:rsidP="00600DB7">
      <w:pPr>
        <w:pStyle w:val="2"/>
        <w:ind w:left="4536"/>
        <w:rPr>
          <w:rFonts w:ascii="Times New Roman" w:hAnsi="Times New Roman"/>
          <w:sz w:val="24"/>
          <w:szCs w:val="24"/>
        </w:rPr>
      </w:pPr>
    </w:p>
    <w:p w:rsidR="00600DB7" w:rsidRPr="00AF6FED" w:rsidRDefault="00600DB7" w:rsidP="00600DB7">
      <w:pPr>
        <w:pStyle w:val="ConsPlusTitle"/>
        <w:widowControl/>
        <w:rPr>
          <w:bCs w:val="0"/>
          <w:sz w:val="24"/>
          <w:szCs w:val="24"/>
        </w:rPr>
      </w:pPr>
      <w:r w:rsidRPr="00AF6FED">
        <w:rPr>
          <w:bCs w:val="0"/>
          <w:sz w:val="24"/>
          <w:szCs w:val="24"/>
        </w:rPr>
        <w:t>АДМИНИСТРАТИВНЫЙ РЕГЛАМЕНТ</w:t>
      </w:r>
    </w:p>
    <w:p w:rsidR="00600DB7" w:rsidRPr="00AF6FED" w:rsidRDefault="00326ADE" w:rsidP="00600DB7">
      <w:pPr>
        <w:pStyle w:val="ConsPlusTitle"/>
        <w:widowControl/>
        <w:ind w:left="540"/>
        <w:rPr>
          <w:bCs w:val="0"/>
          <w:sz w:val="24"/>
          <w:szCs w:val="24"/>
        </w:rPr>
      </w:pPr>
      <w:r>
        <w:rPr>
          <w:bCs w:val="0"/>
          <w:sz w:val="24"/>
          <w:szCs w:val="24"/>
        </w:rPr>
        <w:t>по предоставлению муниципальной услуги</w:t>
      </w:r>
      <w:r w:rsidR="00600DB7" w:rsidRPr="00AF6FED">
        <w:rPr>
          <w:bCs w:val="0"/>
          <w:sz w:val="24"/>
          <w:szCs w:val="24"/>
        </w:rPr>
        <w:t xml:space="preserve"> «</w:t>
      </w:r>
      <w:r w:rsidR="00017A07" w:rsidRPr="00AF6FED">
        <w:rPr>
          <w:bCs w:val="0"/>
          <w:sz w:val="24"/>
          <w:szCs w:val="24"/>
        </w:rPr>
        <w:t>Реализация образовательных программ дополнительного образования детей</w:t>
      </w:r>
      <w:r w:rsidR="00600DB7" w:rsidRPr="00AF6FED">
        <w:rPr>
          <w:bCs w:val="0"/>
          <w:sz w:val="24"/>
          <w:szCs w:val="24"/>
        </w:rPr>
        <w:t>»</w:t>
      </w:r>
    </w:p>
    <w:p w:rsidR="00600DB7" w:rsidRPr="00AF6FED" w:rsidRDefault="00600DB7" w:rsidP="00600DB7">
      <w:pPr>
        <w:pStyle w:val="ConsPlusTitle"/>
        <w:widowControl/>
        <w:ind w:left="540"/>
        <w:rPr>
          <w:bCs w:val="0"/>
          <w:sz w:val="24"/>
          <w:szCs w:val="24"/>
        </w:rPr>
      </w:pPr>
    </w:p>
    <w:p w:rsidR="00600DB7" w:rsidRPr="00AF6FED" w:rsidRDefault="00600DB7" w:rsidP="00C2241B">
      <w:pPr>
        <w:numPr>
          <w:ilvl w:val="0"/>
          <w:numId w:val="34"/>
        </w:numPr>
        <w:jc w:val="center"/>
        <w:rPr>
          <w:rFonts w:ascii="Times New Roman" w:hAnsi="Times New Roman" w:cs="Times New Roman"/>
          <w:b/>
          <w:sz w:val="24"/>
          <w:szCs w:val="24"/>
        </w:rPr>
      </w:pPr>
      <w:r w:rsidRPr="00AF6FED">
        <w:rPr>
          <w:rFonts w:ascii="Times New Roman" w:hAnsi="Times New Roman" w:cs="Times New Roman"/>
          <w:b/>
          <w:sz w:val="24"/>
          <w:szCs w:val="24"/>
        </w:rPr>
        <w:t>ОБЩИЕ ПОЛОЖЕНИЯ</w:t>
      </w:r>
    </w:p>
    <w:p w:rsidR="00511577" w:rsidRPr="00AF6FED" w:rsidRDefault="00511577">
      <w:pPr>
        <w:autoSpaceDE w:val="0"/>
        <w:spacing w:after="0" w:line="240" w:lineRule="auto"/>
        <w:jc w:val="both"/>
        <w:rPr>
          <w:rFonts w:ascii="Times New Roman" w:hAnsi="Times New Roman" w:cs="Times New Roman"/>
          <w:b/>
          <w:sz w:val="24"/>
          <w:szCs w:val="24"/>
        </w:rPr>
      </w:pPr>
    </w:p>
    <w:p w:rsidR="00C2241B" w:rsidRPr="00AF6FED" w:rsidRDefault="00C2241B" w:rsidP="00C2241B">
      <w:pPr>
        <w:spacing w:after="0" w:line="240" w:lineRule="auto"/>
        <w:jc w:val="center"/>
        <w:rPr>
          <w:rFonts w:ascii="Times New Roman" w:hAnsi="Times New Roman" w:cs="Times New Roman"/>
          <w:sz w:val="24"/>
          <w:szCs w:val="24"/>
        </w:rPr>
      </w:pPr>
      <w:r w:rsidRPr="00AF6FED">
        <w:rPr>
          <w:rFonts w:ascii="Times New Roman" w:hAnsi="Times New Roman" w:cs="Times New Roman"/>
          <w:sz w:val="24"/>
          <w:szCs w:val="24"/>
        </w:rPr>
        <w:t>Предмет регулирования регламента</w:t>
      </w:r>
    </w:p>
    <w:p w:rsidR="00C2241B" w:rsidRPr="00AF6FED" w:rsidRDefault="00C2241B" w:rsidP="00C2241B">
      <w:pPr>
        <w:spacing w:after="0" w:line="240" w:lineRule="auto"/>
        <w:rPr>
          <w:rFonts w:ascii="Times New Roman" w:hAnsi="Times New Roman" w:cs="Times New Roman"/>
          <w:sz w:val="24"/>
          <w:szCs w:val="24"/>
        </w:rPr>
      </w:pPr>
    </w:p>
    <w:p w:rsidR="00C2241B" w:rsidRPr="00AF6FED" w:rsidRDefault="00F440ED" w:rsidP="00C2241B">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pacing w:val="-1"/>
          <w:sz w:val="24"/>
          <w:szCs w:val="24"/>
        </w:rPr>
        <w:t xml:space="preserve">1. </w:t>
      </w:r>
      <w:r w:rsidR="00C2241B" w:rsidRPr="00AF6FED">
        <w:rPr>
          <w:rFonts w:ascii="Times New Roman" w:hAnsi="Times New Roman" w:cs="Times New Roman"/>
          <w:spacing w:val="-1"/>
          <w:sz w:val="24"/>
          <w:szCs w:val="24"/>
        </w:rPr>
        <w:t xml:space="preserve">Административный регламент (далее - </w:t>
      </w:r>
      <w:r w:rsidR="00326ADE">
        <w:rPr>
          <w:rFonts w:ascii="Times New Roman" w:hAnsi="Times New Roman" w:cs="Times New Roman"/>
          <w:spacing w:val="-1"/>
          <w:sz w:val="24"/>
          <w:szCs w:val="24"/>
        </w:rPr>
        <w:t>Р</w:t>
      </w:r>
      <w:r w:rsidR="00C2241B" w:rsidRPr="00AF6FED">
        <w:rPr>
          <w:rFonts w:ascii="Times New Roman" w:hAnsi="Times New Roman" w:cs="Times New Roman"/>
          <w:spacing w:val="-1"/>
          <w:sz w:val="24"/>
          <w:szCs w:val="24"/>
        </w:rPr>
        <w:t xml:space="preserve">егламент) предоставления муниципальной услуги </w:t>
      </w:r>
      <w:r w:rsidR="00017A07" w:rsidRPr="00AF6FED">
        <w:rPr>
          <w:rFonts w:ascii="Times New Roman" w:hAnsi="Times New Roman" w:cs="Times New Roman"/>
          <w:sz w:val="24"/>
          <w:szCs w:val="24"/>
        </w:rPr>
        <w:t>Реализация образовательных программ дополнительного образования детей</w:t>
      </w:r>
      <w:r w:rsidR="00326ADE">
        <w:rPr>
          <w:rFonts w:ascii="Times New Roman" w:hAnsi="Times New Roman" w:cs="Times New Roman"/>
          <w:sz w:val="24"/>
          <w:szCs w:val="24"/>
        </w:rPr>
        <w:t xml:space="preserve">  (далее - М</w:t>
      </w:r>
      <w:r w:rsidR="00C2241B" w:rsidRPr="00AF6FED">
        <w:rPr>
          <w:rFonts w:ascii="Times New Roman" w:hAnsi="Times New Roman" w:cs="Times New Roman"/>
          <w:sz w:val="24"/>
          <w:szCs w:val="24"/>
        </w:rPr>
        <w:t>униципальная услуга) разработан в целях по</w:t>
      </w:r>
      <w:r w:rsidR="00C2241B" w:rsidRPr="00AF6FED">
        <w:rPr>
          <w:rFonts w:ascii="Times New Roman" w:hAnsi="Times New Roman" w:cs="Times New Roman"/>
          <w:spacing w:val="-1"/>
          <w:sz w:val="24"/>
          <w:szCs w:val="24"/>
        </w:rPr>
        <w:t>вышения качества предоставления и доступности муниципальной услуги, создания ком</w:t>
      </w:r>
      <w:r w:rsidR="00C2241B" w:rsidRPr="00AF6FED">
        <w:rPr>
          <w:rFonts w:ascii="Times New Roman" w:hAnsi="Times New Roman" w:cs="Times New Roman"/>
          <w:sz w:val="24"/>
          <w:szCs w:val="24"/>
        </w:rPr>
        <w:t>фортных условий для получения муниципальной услуги.</w:t>
      </w:r>
    </w:p>
    <w:p w:rsidR="00C2241B" w:rsidRPr="00AF6FED" w:rsidRDefault="00F440ED" w:rsidP="00C2241B">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326ADE">
        <w:rPr>
          <w:rFonts w:ascii="Times New Roman" w:hAnsi="Times New Roman" w:cs="Times New Roman"/>
          <w:sz w:val="24"/>
          <w:szCs w:val="24"/>
        </w:rPr>
        <w:t>Настоящий Р</w:t>
      </w:r>
      <w:r w:rsidR="00C2241B" w:rsidRPr="00AF6FED">
        <w:rPr>
          <w:rFonts w:ascii="Times New Roman" w:hAnsi="Times New Roman" w:cs="Times New Roman"/>
          <w:sz w:val="24"/>
          <w:szCs w:val="24"/>
        </w:rPr>
        <w:t xml:space="preserve">егламент устанавливает стандарт, порядок, сроки и последовательность действий (административных процедур) </w:t>
      </w:r>
      <w:proofErr w:type="gramStart"/>
      <w:r w:rsidR="00C2241B" w:rsidRPr="00AF6FED">
        <w:rPr>
          <w:rFonts w:ascii="Times New Roman" w:hAnsi="Times New Roman" w:cs="Times New Roman"/>
          <w:sz w:val="24"/>
          <w:szCs w:val="24"/>
        </w:rPr>
        <w:t>при</w:t>
      </w:r>
      <w:proofErr w:type="gramEnd"/>
      <w:r w:rsidR="00017A07" w:rsidRPr="00AF6FED">
        <w:rPr>
          <w:rFonts w:ascii="Times New Roman" w:hAnsi="Times New Roman" w:cs="Times New Roman"/>
          <w:sz w:val="24"/>
          <w:szCs w:val="24"/>
        </w:rPr>
        <w:t xml:space="preserve"> реализация образовательных программ дополнительного образования детей</w:t>
      </w:r>
      <w:r w:rsidR="00C2241B" w:rsidRPr="00AF6FED">
        <w:rPr>
          <w:rFonts w:ascii="Times New Roman" w:hAnsi="Times New Roman" w:cs="Times New Roman"/>
          <w:i/>
          <w:sz w:val="24"/>
          <w:szCs w:val="24"/>
        </w:rPr>
        <w:t>.</w:t>
      </w:r>
    </w:p>
    <w:p w:rsidR="00C2241B" w:rsidRPr="00AF6FED" w:rsidRDefault="00C2241B" w:rsidP="00C2241B">
      <w:pPr>
        <w:spacing w:after="0" w:line="240" w:lineRule="auto"/>
        <w:ind w:firstLine="709"/>
        <w:jc w:val="center"/>
        <w:rPr>
          <w:rFonts w:ascii="Times New Roman" w:hAnsi="Times New Roman" w:cs="Times New Roman"/>
          <w:sz w:val="24"/>
          <w:szCs w:val="24"/>
        </w:rPr>
      </w:pPr>
    </w:p>
    <w:p w:rsidR="00C2241B" w:rsidRPr="00AF6FED" w:rsidRDefault="00C2241B" w:rsidP="00C2241B">
      <w:pPr>
        <w:spacing w:after="0" w:line="240" w:lineRule="auto"/>
        <w:ind w:firstLine="709"/>
        <w:jc w:val="center"/>
        <w:rPr>
          <w:rFonts w:ascii="Times New Roman" w:hAnsi="Times New Roman" w:cs="Times New Roman"/>
          <w:sz w:val="24"/>
          <w:szCs w:val="24"/>
        </w:rPr>
      </w:pPr>
      <w:r w:rsidRPr="00AF6FED">
        <w:rPr>
          <w:rFonts w:ascii="Times New Roman" w:hAnsi="Times New Roman" w:cs="Times New Roman"/>
          <w:sz w:val="24"/>
          <w:szCs w:val="24"/>
        </w:rPr>
        <w:t>Круг заявителей</w:t>
      </w:r>
    </w:p>
    <w:p w:rsidR="00C2241B" w:rsidRPr="00AF6FED" w:rsidRDefault="00C2241B" w:rsidP="00C2241B">
      <w:pPr>
        <w:spacing w:after="0" w:line="240" w:lineRule="auto"/>
        <w:ind w:firstLine="709"/>
        <w:jc w:val="center"/>
        <w:rPr>
          <w:rFonts w:ascii="Times New Roman" w:hAnsi="Times New Roman" w:cs="Times New Roman"/>
          <w:sz w:val="24"/>
          <w:szCs w:val="24"/>
        </w:rPr>
      </w:pPr>
    </w:p>
    <w:p w:rsidR="00EF53C3" w:rsidRPr="00EF53C3" w:rsidRDefault="00EF53C3" w:rsidP="00EF53C3">
      <w:pPr>
        <w:pStyle w:val="ac"/>
        <w:numPr>
          <w:ilvl w:val="0"/>
          <w:numId w:val="38"/>
        </w:numPr>
        <w:spacing w:before="0" w:after="0"/>
        <w:ind w:left="0" w:firstLine="709"/>
        <w:contextualSpacing/>
        <w:rPr>
          <w:rFonts w:cs="Times New Roman"/>
          <w:sz w:val="24"/>
          <w:szCs w:val="24"/>
        </w:rPr>
      </w:pPr>
      <w:r w:rsidRPr="00EF53C3">
        <w:rPr>
          <w:rFonts w:cs="Times New Roman"/>
          <w:color w:val="2D2D2D"/>
          <w:spacing w:val="2"/>
          <w:sz w:val="24"/>
          <w:szCs w:val="24"/>
          <w:shd w:val="clear" w:color="auto" w:fill="FFFFFF"/>
        </w:rPr>
        <w:t>Заявителями на получение услуги могут быть:</w:t>
      </w:r>
      <w:r w:rsidRPr="00EF53C3">
        <w:rPr>
          <w:rFonts w:cs="Times New Roman"/>
          <w:color w:val="2D2D2D"/>
          <w:spacing w:val="2"/>
          <w:sz w:val="24"/>
          <w:szCs w:val="24"/>
        </w:rPr>
        <w:br/>
      </w:r>
      <w:r w:rsidRPr="00EF53C3">
        <w:rPr>
          <w:rFonts w:cs="Times New Roman"/>
          <w:color w:val="2D2D2D"/>
          <w:spacing w:val="2"/>
          <w:sz w:val="24"/>
          <w:szCs w:val="24"/>
        </w:rPr>
        <w:br/>
      </w:r>
      <w:r w:rsidRPr="00EF53C3">
        <w:rPr>
          <w:rFonts w:cs="Times New Roman"/>
          <w:color w:val="2D2D2D"/>
          <w:spacing w:val="2"/>
          <w:sz w:val="24"/>
          <w:szCs w:val="24"/>
          <w:shd w:val="clear" w:color="auto" w:fill="FFFFFF"/>
        </w:rPr>
        <w:t>- родители (законные представите</w:t>
      </w:r>
      <w:r w:rsidR="00326ADE">
        <w:rPr>
          <w:rFonts w:cs="Times New Roman"/>
          <w:color w:val="2D2D2D"/>
          <w:spacing w:val="2"/>
          <w:sz w:val="24"/>
          <w:szCs w:val="24"/>
          <w:shd w:val="clear" w:color="auto" w:fill="FFFFFF"/>
        </w:rPr>
        <w:t>ли) детей</w:t>
      </w:r>
      <w:r w:rsidRPr="00EF53C3">
        <w:rPr>
          <w:rFonts w:cs="Times New Roman"/>
          <w:color w:val="2D2D2D"/>
          <w:spacing w:val="2"/>
          <w:sz w:val="24"/>
          <w:szCs w:val="24"/>
        </w:rPr>
        <w:br/>
      </w:r>
      <w:r w:rsidRPr="00EF53C3">
        <w:rPr>
          <w:rFonts w:cs="Times New Roman"/>
          <w:color w:val="2D2D2D"/>
          <w:spacing w:val="2"/>
          <w:sz w:val="24"/>
          <w:szCs w:val="24"/>
          <w:shd w:val="clear" w:color="auto" w:fill="FFFFFF"/>
        </w:rPr>
        <w:t>- физические и юридические лица;</w:t>
      </w:r>
      <w:r w:rsidRPr="00EF53C3">
        <w:rPr>
          <w:rFonts w:cs="Times New Roman"/>
          <w:color w:val="2D2D2D"/>
          <w:spacing w:val="2"/>
          <w:sz w:val="24"/>
          <w:szCs w:val="24"/>
        </w:rPr>
        <w:br/>
      </w:r>
      <w:r w:rsidRPr="00EF53C3">
        <w:rPr>
          <w:rFonts w:cs="Times New Roman"/>
          <w:color w:val="2D2D2D"/>
          <w:spacing w:val="2"/>
          <w:sz w:val="24"/>
          <w:szCs w:val="24"/>
          <w:shd w:val="clear" w:color="auto" w:fill="FFFFFF"/>
        </w:rPr>
        <w:t>- органы государственной власти;</w:t>
      </w:r>
      <w:r w:rsidRPr="00EF53C3">
        <w:rPr>
          <w:rFonts w:cs="Times New Roman"/>
          <w:color w:val="2D2D2D"/>
          <w:spacing w:val="2"/>
          <w:sz w:val="24"/>
          <w:szCs w:val="24"/>
        </w:rPr>
        <w:br/>
      </w:r>
      <w:r w:rsidRPr="00EF53C3">
        <w:rPr>
          <w:rFonts w:cs="Times New Roman"/>
          <w:color w:val="2D2D2D"/>
          <w:spacing w:val="2"/>
          <w:sz w:val="24"/>
          <w:szCs w:val="24"/>
          <w:shd w:val="clear" w:color="auto" w:fill="FFFFFF"/>
        </w:rPr>
        <w:t>- органы местного самоуправления;</w:t>
      </w:r>
      <w:r w:rsidRPr="00EF53C3">
        <w:rPr>
          <w:rFonts w:cs="Times New Roman"/>
          <w:color w:val="2D2D2D"/>
          <w:spacing w:val="2"/>
          <w:sz w:val="24"/>
          <w:szCs w:val="24"/>
        </w:rPr>
        <w:br/>
      </w:r>
      <w:r w:rsidRPr="00EF53C3">
        <w:rPr>
          <w:rFonts w:cs="Times New Roman"/>
          <w:color w:val="2D2D2D"/>
          <w:spacing w:val="2"/>
          <w:sz w:val="24"/>
          <w:szCs w:val="24"/>
          <w:shd w:val="clear" w:color="auto" w:fill="FFFFFF"/>
        </w:rPr>
        <w:t>- граждане Российской Федерации;</w:t>
      </w:r>
      <w:r w:rsidRPr="00EF53C3">
        <w:rPr>
          <w:rFonts w:cs="Times New Roman"/>
          <w:color w:val="2D2D2D"/>
          <w:spacing w:val="2"/>
          <w:sz w:val="24"/>
          <w:szCs w:val="24"/>
        </w:rPr>
        <w:br/>
      </w:r>
      <w:r w:rsidRPr="00EF53C3">
        <w:rPr>
          <w:rFonts w:cs="Times New Roman"/>
          <w:color w:val="2D2D2D"/>
          <w:spacing w:val="2"/>
          <w:sz w:val="24"/>
          <w:szCs w:val="24"/>
          <w:shd w:val="clear" w:color="auto" w:fill="FFFFFF"/>
        </w:rPr>
        <w:t>- иностранные граждане.</w:t>
      </w:r>
    </w:p>
    <w:p w:rsidR="00017A07" w:rsidRPr="00AF6FED" w:rsidRDefault="00EF53C3" w:rsidP="00EF53C3">
      <w:pPr>
        <w:pStyle w:val="ac"/>
        <w:spacing w:before="0" w:after="0"/>
        <w:ind w:firstLine="284"/>
        <w:contextualSpacing/>
        <w:jc w:val="both"/>
        <w:rPr>
          <w:rFonts w:cs="Times New Roman"/>
          <w:sz w:val="24"/>
          <w:szCs w:val="24"/>
        </w:rPr>
      </w:pPr>
      <w:r>
        <w:rPr>
          <w:rFonts w:cs="Times New Roman"/>
          <w:color w:val="2D2D2D"/>
          <w:spacing w:val="2"/>
          <w:sz w:val="24"/>
          <w:szCs w:val="24"/>
          <w:shd w:val="clear" w:color="auto" w:fill="FFFFFF"/>
        </w:rPr>
        <w:t>П</w:t>
      </w:r>
      <w:r w:rsidR="00017A07" w:rsidRPr="00AF6FED">
        <w:rPr>
          <w:rFonts w:cs="Times New Roman"/>
          <w:color w:val="2D2D2D"/>
          <w:spacing w:val="2"/>
          <w:sz w:val="24"/>
          <w:szCs w:val="24"/>
          <w:shd w:val="clear" w:color="auto" w:fill="FFFFFF"/>
        </w:rPr>
        <w:t>олучателями услуги являются несовершеннолетние граждане в возрасте 6 - 18 лет при отсутствии противопоказаний по состоянию здоровья. По заявлению родителей (законных представителей) учредитель вправе разрешить прием детей в Учреждение для обучения в более раннем возрасте.</w:t>
      </w:r>
      <w:r w:rsidR="00017A07" w:rsidRPr="00AF6FED">
        <w:rPr>
          <w:rFonts w:cs="Times New Roman"/>
          <w:sz w:val="24"/>
          <w:szCs w:val="24"/>
        </w:rPr>
        <w:t xml:space="preserve"> </w:t>
      </w:r>
    </w:p>
    <w:p w:rsidR="00C2241B" w:rsidRPr="00AF6FED" w:rsidRDefault="00C2241B" w:rsidP="00C2241B">
      <w:pPr>
        <w:pStyle w:val="ac"/>
        <w:tabs>
          <w:tab w:val="left" w:pos="1080"/>
        </w:tabs>
        <w:spacing w:before="0" w:after="0"/>
        <w:ind w:firstLine="709"/>
        <w:jc w:val="both"/>
        <w:rPr>
          <w:rFonts w:cs="Times New Roman"/>
          <w:sz w:val="24"/>
          <w:szCs w:val="24"/>
        </w:rPr>
      </w:pPr>
    </w:p>
    <w:p w:rsidR="00C2241B" w:rsidRPr="00AF6FED" w:rsidRDefault="00C2241B" w:rsidP="00C2241B">
      <w:pPr>
        <w:autoSpaceDE w:val="0"/>
        <w:autoSpaceDN w:val="0"/>
        <w:adjustRightInd w:val="0"/>
        <w:spacing w:after="0" w:line="240" w:lineRule="auto"/>
        <w:ind w:firstLine="709"/>
        <w:rPr>
          <w:rFonts w:ascii="Times New Roman" w:hAnsi="Times New Roman" w:cs="Times New Roman"/>
          <w:sz w:val="24"/>
          <w:szCs w:val="24"/>
        </w:rPr>
      </w:pPr>
    </w:p>
    <w:p w:rsidR="00C2241B" w:rsidRPr="00AF6FED" w:rsidRDefault="00C2241B" w:rsidP="00C2241B">
      <w:pPr>
        <w:autoSpaceDE w:val="0"/>
        <w:autoSpaceDN w:val="0"/>
        <w:adjustRightInd w:val="0"/>
        <w:spacing w:after="0" w:line="240" w:lineRule="auto"/>
        <w:jc w:val="center"/>
        <w:outlineLvl w:val="2"/>
        <w:rPr>
          <w:rFonts w:ascii="Times New Roman" w:hAnsi="Times New Roman" w:cs="Times New Roman"/>
          <w:sz w:val="24"/>
          <w:szCs w:val="24"/>
        </w:rPr>
      </w:pPr>
      <w:r w:rsidRPr="00AF6FED">
        <w:rPr>
          <w:rFonts w:ascii="Times New Roman" w:hAnsi="Times New Roman" w:cs="Times New Roman"/>
          <w:sz w:val="24"/>
          <w:szCs w:val="24"/>
        </w:rPr>
        <w:t>Требования к порядку информирования о предоставлении</w:t>
      </w:r>
    </w:p>
    <w:p w:rsidR="00C2241B" w:rsidRPr="00AF6FED" w:rsidRDefault="00C2241B" w:rsidP="00C2241B">
      <w:pPr>
        <w:autoSpaceDE w:val="0"/>
        <w:autoSpaceDN w:val="0"/>
        <w:adjustRightInd w:val="0"/>
        <w:spacing w:after="0" w:line="240" w:lineRule="auto"/>
        <w:jc w:val="center"/>
        <w:rPr>
          <w:rFonts w:ascii="Times New Roman" w:hAnsi="Times New Roman" w:cs="Times New Roman"/>
          <w:sz w:val="24"/>
          <w:szCs w:val="24"/>
        </w:rPr>
      </w:pPr>
      <w:r w:rsidRPr="00AF6FED">
        <w:rPr>
          <w:rFonts w:ascii="Times New Roman" w:hAnsi="Times New Roman" w:cs="Times New Roman"/>
          <w:sz w:val="24"/>
          <w:szCs w:val="24"/>
        </w:rPr>
        <w:t>муниципальной услуги</w:t>
      </w:r>
    </w:p>
    <w:p w:rsidR="00C2241B" w:rsidRPr="00AF6FED" w:rsidRDefault="00C2241B" w:rsidP="00C2241B">
      <w:pPr>
        <w:autoSpaceDE w:val="0"/>
        <w:autoSpaceDN w:val="0"/>
        <w:adjustRightInd w:val="0"/>
        <w:spacing w:after="0" w:line="240" w:lineRule="auto"/>
        <w:ind w:firstLine="540"/>
        <w:jc w:val="both"/>
        <w:rPr>
          <w:rFonts w:ascii="Times New Roman" w:hAnsi="Times New Roman" w:cs="Times New Roman"/>
          <w:sz w:val="24"/>
          <w:szCs w:val="24"/>
        </w:rPr>
      </w:pPr>
    </w:p>
    <w:p w:rsidR="00C2241B" w:rsidRPr="00AF6FED" w:rsidRDefault="00017A07" w:rsidP="00C2241B">
      <w:pPr>
        <w:autoSpaceDE w:val="0"/>
        <w:autoSpaceDN w:val="0"/>
        <w:adjustRightInd w:val="0"/>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4</w:t>
      </w:r>
      <w:r w:rsidR="00C2241B" w:rsidRPr="00AF6FED">
        <w:rPr>
          <w:rFonts w:ascii="Times New Roman" w:hAnsi="Times New Roman" w:cs="Times New Roman"/>
          <w:sz w:val="24"/>
          <w:szCs w:val="24"/>
        </w:rPr>
        <w:t>. Информация о порядке предоставления муниципальной услуги представляется:</w:t>
      </w:r>
    </w:p>
    <w:p w:rsidR="00C2241B" w:rsidRPr="00AF6FED" w:rsidRDefault="00326ADE" w:rsidP="00C2241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C2241B" w:rsidRPr="00AF6FED">
        <w:rPr>
          <w:rFonts w:ascii="Times New Roman" w:hAnsi="Times New Roman" w:cs="Times New Roman"/>
          <w:sz w:val="24"/>
          <w:szCs w:val="24"/>
        </w:rPr>
        <w:t xml:space="preserve">.1. Посредством размещения в </w:t>
      </w:r>
      <w:r w:rsidR="00D75A7C" w:rsidRPr="00AF6FED">
        <w:rPr>
          <w:rFonts w:ascii="Times New Roman" w:hAnsi="Times New Roman" w:cs="Times New Roman"/>
          <w:sz w:val="24"/>
          <w:szCs w:val="24"/>
        </w:rPr>
        <w:t>информационно-телекоммуникационной сети «Интернет»</w:t>
      </w:r>
    </w:p>
    <w:p w:rsidR="00C2241B" w:rsidRPr="00AF6FED" w:rsidRDefault="00C2241B" w:rsidP="00C2241B">
      <w:pPr>
        <w:autoSpaceDE w:val="0"/>
        <w:autoSpaceDN w:val="0"/>
        <w:adjustRightInd w:val="0"/>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lastRenderedPageBreak/>
        <w:t xml:space="preserve">- на официальном сайте </w:t>
      </w:r>
      <w:r w:rsidR="00017A07" w:rsidRPr="00AF6FED">
        <w:rPr>
          <w:rFonts w:ascii="Times New Roman" w:hAnsi="Times New Roman" w:cs="Times New Roman"/>
          <w:sz w:val="24"/>
          <w:szCs w:val="24"/>
        </w:rPr>
        <w:t>муниципального района «</w:t>
      </w:r>
      <w:proofErr w:type="spellStart"/>
      <w:r w:rsidR="00017A07" w:rsidRPr="00AF6FED">
        <w:rPr>
          <w:rFonts w:ascii="Times New Roman" w:hAnsi="Times New Roman" w:cs="Times New Roman"/>
          <w:sz w:val="24"/>
          <w:szCs w:val="24"/>
        </w:rPr>
        <w:t>Кыринский</w:t>
      </w:r>
      <w:proofErr w:type="spellEnd"/>
      <w:r w:rsidR="00017A07" w:rsidRPr="00AF6FED">
        <w:rPr>
          <w:rFonts w:ascii="Times New Roman" w:hAnsi="Times New Roman" w:cs="Times New Roman"/>
          <w:sz w:val="24"/>
          <w:szCs w:val="24"/>
        </w:rPr>
        <w:t xml:space="preserve"> район»: </w:t>
      </w:r>
      <w:proofErr w:type="spellStart"/>
      <w:r w:rsidR="00017A07" w:rsidRPr="00AF6FED">
        <w:rPr>
          <w:rFonts w:ascii="Times New Roman" w:hAnsi="Times New Roman" w:cs="Times New Roman"/>
          <w:sz w:val="24"/>
          <w:szCs w:val="24"/>
        </w:rPr>
        <w:t>кыра</w:t>
      </w:r>
      <w:proofErr w:type="gramStart"/>
      <w:r w:rsidR="00017A07" w:rsidRPr="00AF6FED">
        <w:rPr>
          <w:rFonts w:ascii="Times New Roman" w:hAnsi="Times New Roman" w:cs="Times New Roman"/>
          <w:sz w:val="24"/>
          <w:szCs w:val="24"/>
        </w:rPr>
        <w:t>.з</w:t>
      </w:r>
      <w:proofErr w:type="gramEnd"/>
      <w:r w:rsidR="00017A07" w:rsidRPr="00AF6FED">
        <w:rPr>
          <w:rFonts w:ascii="Times New Roman" w:hAnsi="Times New Roman" w:cs="Times New Roman"/>
          <w:sz w:val="24"/>
          <w:szCs w:val="24"/>
        </w:rPr>
        <w:t>абайкальскийкрай.рф</w:t>
      </w:r>
      <w:proofErr w:type="spellEnd"/>
      <w:r w:rsidRPr="00AF6FED">
        <w:rPr>
          <w:rFonts w:ascii="Times New Roman" w:hAnsi="Times New Roman" w:cs="Times New Roman"/>
          <w:sz w:val="24"/>
          <w:szCs w:val="24"/>
        </w:rPr>
        <w:t>;</w:t>
      </w:r>
    </w:p>
    <w:p w:rsidR="00C2241B" w:rsidRPr="00AF6FED" w:rsidRDefault="00C2241B" w:rsidP="00C2241B">
      <w:pPr>
        <w:autoSpaceDE w:val="0"/>
        <w:autoSpaceDN w:val="0"/>
        <w:adjustRightInd w:val="0"/>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 xml:space="preserve">- </w:t>
      </w:r>
      <w:r w:rsidR="00017A07" w:rsidRPr="00AF6FED">
        <w:rPr>
          <w:rFonts w:ascii="Times New Roman" w:hAnsi="Times New Roman" w:cs="Times New Roman"/>
          <w:sz w:val="24"/>
          <w:szCs w:val="24"/>
        </w:rPr>
        <w:t>в федеральной государственной информационной системе «Единый портал</w:t>
      </w:r>
      <w:r w:rsidRPr="00AF6FED">
        <w:rPr>
          <w:rFonts w:ascii="Times New Roman" w:hAnsi="Times New Roman" w:cs="Times New Roman"/>
          <w:sz w:val="24"/>
          <w:szCs w:val="24"/>
        </w:rPr>
        <w:t xml:space="preserve"> государственных и муниципальных услуг</w:t>
      </w:r>
      <w:r w:rsidR="00017A07" w:rsidRPr="00AF6FED">
        <w:rPr>
          <w:rFonts w:ascii="Times New Roman" w:hAnsi="Times New Roman" w:cs="Times New Roman"/>
          <w:sz w:val="24"/>
          <w:szCs w:val="24"/>
        </w:rPr>
        <w:t xml:space="preserve"> (функций):</w:t>
      </w:r>
      <w:r w:rsidRPr="00AF6FED">
        <w:rPr>
          <w:rFonts w:ascii="Times New Roman" w:hAnsi="Times New Roman" w:cs="Times New Roman"/>
          <w:sz w:val="24"/>
          <w:szCs w:val="24"/>
        </w:rPr>
        <w:t xml:space="preserve"> </w:t>
      </w:r>
      <w:hyperlink r:id="rId8" w:history="1">
        <w:r w:rsidRPr="00AF6FED">
          <w:rPr>
            <w:rStyle w:val="af2"/>
            <w:rFonts w:ascii="Times New Roman" w:hAnsi="Times New Roman"/>
            <w:color w:val="auto"/>
            <w:sz w:val="24"/>
            <w:szCs w:val="24"/>
          </w:rPr>
          <w:t>www.gosuslugi.ru</w:t>
        </w:r>
      </w:hyperlink>
      <w:r w:rsidR="00017A07" w:rsidRPr="00AF6FED">
        <w:rPr>
          <w:rFonts w:ascii="Times New Roman" w:hAnsi="Times New Roman" w:cs="Times New Roman"/>
          <w:sz w:val="24"/>
          <w:szCs w:val="24"/>
        </w:rPr>
        <w:t xml:space="preserve"> (далее - Единый портал государственных и муниципальных услуг (функций))</w:t>
      </w:r>
      <w:r w:rsidRPr="00AF6FED">
        <w:rPr>
          <w:rFonts w:ascii="Times New Roman" w:hAnsi="Times New Roman" w:cs="Times New Roman"/>
          <w:sz w:val="24"/>
          <w:szCs w:val="24"/>
        </w:rPr>
        <w:t xml:space="preserve">; </w:t>
      </w:r>
    </w:p>
    <w:p w:rsidR="00C2241B" w:rsidRPr="00AF6FED" w:rsidRDefault="00326ADE" w:rsidP="00C2241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C2241B" w:rsidRPr="00AF6FED">
        <w:rPr>
          <w:rFonts w:ascii="Times New Roman" w:hAnsi="Times New Roman" w:cs="Times New Roman"/>
          <w:sz w:val="24"/>
          <w:szCs w:val="24"/>
        </w:rPr>
        <w:t>.2. По письменным обращениям.</w:t>
      </w:r>
    </w:p>
    <w:p w:rsidR="00C2241B" w:rsidRPr="00AF6FED" w:rsidRDefault="00C2241B" w:rsidP="00C2241B">
      <w:pPr>
        <w:autoSpaceDE w:val="0"/>
        <w:autoSpaceDN w:val="0"/>
        <w:adjustRightInd w:val="0"/>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Адрес места нахождения и почтовый адрес для направления обращений по вопросам предоставления муниципальной услуги:</w:t>
      </w:r>
      <w:r w:rsidR="00017A07" w:rsidRPr="00AF6FED">
        <w:rPr>
          <w:rFonts w:ascii="Times New Roman" w:hAnsi="Times New Roman" w:cs="Times New Roman"/>
          <w:sz w:val="24"/>
          <w:szCs w:val="24"/>
        </w:rPr>
        <w:t xml:space="preserve"> 674250, Забайкальский край, Кыринский район, село Кыра, улица Ленина, д. </w:t>
      </w:r>
      <w:r w:rsidR="00335DA1" w:rsidRPr="00AF6FED">
        <w:rPr>
          <w:rFonts w:ascii="Times New Roman" w:hAnsi="Times New Roman" w:cs="Times New Roman"/>
          <w:sz w:val="24"/>
          <w:szCs w:val="24"/>
        </w:rPr>
        <w:t>28</w:t>
      </w:r>
      <w:r w:rsidRPr="00AF6FED">
        <w:rPr>
          <w:rFonts w:ascii="Times New Roman" w:hAnsi="Times New Roman" w:cs="Times New Roman"/>
          <w:sz w:val="24"/>
          <w:szCs w:val="24"/>
        </w:rPr>
        <w:t>.</w:t>
      </w:r>
    </w:p>
    <w:p w:rsidR="00C2241B" w:rsidRPr="00AF6FED" w:rsidRDefault="00C2241B" w:rsidP="00C2241B">
      <w:pPr>
        <w:autoSpaceDE w:val="0"/>
        <w:autoSpaceDN w:val="0"/>
        <w:adjustRightInd w:val="0"/>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Адрес электронной почты для направления обращений:</w:t>
      </w:r>
      <w:proofErr w:type="spellStart"/>
      <w:r w:rsidR="00335DA1" w:rsidRPr="00AF6FED">
        <w:rPr>
          <w:rFonts w:ascii="Times New Roman" w:hAnsi="Times New Roman" w:cs="Times New Roman"/>
          <w:sz w:val="24"/>
          <w:szCs w:val="24"/>
          <w:lang w:val="en-US"/>
        </w:rPr>
        <w:t>tanya</w:t>
      </w:r>
      <w:proofErr w:type="spellEnd"/>
      <w:r w:rsidR="00335DA1" w:rsidRPr="00AF6FED">
        <w:rPr>
          <w:rFonts w:ascii="Times New Roman" w:hAnsi="Times New Roman" w:cs="Times New Roman"/>
          <w:sz w:val="24"/>
          <w:szCs w:val="24"/>
        </w:rPr>
        <w:t>771968@</w:t>
      </w:r>
      <w:r w:rsidR="00335DA1" w:rsidRPr="00AF6FED">
        <w:rPr>
          <w:rFonts w:ascii="Times New Roman" w:hAnsi="Times New Roman" w:cs="Times New Roman"/>
          <w:sz w:val="24"/>
          <w:szCs w:val="24"/>
          <w:lang w:val="en-US"/>
        </w:rPr>
        <w:t>mail</w:t>
      </w:r>
      <w:r w:rsidR="00335DA1" w:rsidRPr="00AF6FED">
        <w:rPr>
          <w:rFonts w:ascii="Times New Roman" w:hAnsi="Times New Roman" w:cs="Times New Roman"/>
          <w:sz w:val="24"/>
          <w:szCs w:val="24"/>
        </w:rPr>
        <w:t>.</w:t>
      </w:r>
      <w:proofErr w:type="spellStart"/>
      <w:r w:rsidR="00335DA1" w:rsidRPr="00AF6FED">
        <w:rPr>
          <w:rFonts w:ascii="Times New Roman" w:hAnsi="Times New Roman" w:cs="Times New Roman"/>
          <w:sz w:val="24"/>
          <w:szCs w:val="24"/>
          <w:lang w:val="en-US"/>
        </w:rPr>
        <w:t>ru</w:t>
      </w:r>
      <w:proofErr w:type="spellEnd"/>
      <w:r w:rsidRPr="00AF6FED">
        <w:rPr>
          <w:rFonts w:ascii="Times New Roman" w:hAnsi="Times New Roman" w:cs="Times New Roman"/>
          <w:sz w:val="24"/>
          <w:szCs w:val="24"/>
        </w:rPr>
        <w:t>.</w:t>
      </w:r>
    </w:p>
    <w:p w:rsidR="00C2241B" w:rsidRPr="00AF6FED" w:rsidRDefault="00C2241B" w:rsidP="00C2241B">
      <w:pPr>
        <w:autoSpaceDE w:val="0"/>
        <w:autoSpaceDN w:val="0"/>
        <w:adjustRightInd w:val="0"/>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 xml:space="preserve">Почтовые адреса, адреса электронной почты </w:t>
      </w:r>
      <w:proofErr w:type="gramStart"/>
      <w:r w:rsidRPr="00AF6FED">
        <w:rPr>
          <w:rFonts w:ascii="Times New Roman" w:hAnsi="Times New Roman" w:cs="Times New Roman"/>
          <w:sz w:val="24"/>
          <w:szCs w:val="24"/>
        </w:rPr>
        <w:t>органов, предоставляющих муниципальную услугу размещаются</w:t>
      </w:r>
      <w:proofErr w:type="gramEnd"/>
      <w:r w:rsidRPr="00AF6FED">
        <w:rPr>
          <w:rFonts w:ascii="Times New Roman" w:hAnsi="Times New Roman" w:cs="Times New Roman"/>
          <w:sz w:val="24"/>
          <w:szCs w:val="24"/>
        </w:rPr>
        <w:t xml:space="preserve"> на  официальном сайте.</w:t>
      </w:r>
    </w:p>
    <w:p w:rsidR="00C2241B" w:rsidRPr="00AF6FED" w:rsidRDefault="00326ADE" w:rsidP="00C2241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C2241B" w:rsidRPr="00AF6FED">
        <w:rPr>
          <w:rFonts w:ascii="Times New Roman" w:hAnsi="Times New Roman" w:cs="Times New Roman"/>
          <w:sz w:val="24"/>
          <w:szCs w:val="24"/>
        </w:rPr>
        <w:t>.3. Посредством телефонной связи.</w:t>
      </w:r>
    </w:p>
    <w:p w:rsidR="00C2241B" w:rsidRPr="00AF6FED" w:rsidRDefault="00C2241B" w:rsidP="00C2241B">
      <w:pPr>
        <w:autoSpaceDE w:val="0"/>
        <w:autoSpaceDN w:val="0"/>
        <w:adjustRightInd w:val="0"/>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Телефоны</w:t>
      </w:r>
      <w:r w:rsidR="00335DA1" w:rsidRPr="00AF6FED">
        <w:rPr>
          <w:rFonts w:ascii="Times New Roman" w:hAnsi="Times New Roman" w:cs="Times New Roman"/>
          <w:sz w:val="24"/>
          <w:szCs w:val="24"/>
        </w:rPr>
        <w:t xml:space="preserve"> 8(30235)</w:t>
      </w:r>
      <w:r w:rsidRPr="00AF6FED">
        <w:rPr>
          <w:rFonts w:ascii="Times New Roman" w:hAnsi="Times New Roman" w:cs="Times New Roman"/>
          <w:sz w:val="24"/>
          <w:szCs w:val="24"/>
        </w:rPr>
        <w:t xml:space="preserve"> </w:t>
      </w:r>
      <w:r w:rsidR="00335DA1" w:rsidRPr="00AF6FED">
        <w:rPr>
          <w:rFonts w:ascii="Times New Roman" w:hAnsi="Times New Roman" w:cs="Times New Roman"/>
          <w:sz w:val="24"/>
          <w:szCs w:val="24"/>
        </w:rPr>
        <w:t>21-4-97</w:t>
      </w:r>
    </w:p>
    <w:p w:rsidR="00C2241B" w:rsidRPr="00AF6FED" w:rsidRDefault="00C2241B" w:rsidP="00C2241B">
      <w:pPr>
        <w:autoSpaceDE w:val="0"/>
        <w:autoSpaceDN w:val="0"/>
        <w:adjustRightInd w:val="0"/>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Сведения о контактных телефонах органов, предоставляющих муниципальную услугу, размещаются на сайте.</w:t>
      </w:r>
    </w:p>
    <w:p w:rsidR="00C2241B" w:rsidRPr="00AF6FED" w:rsidRDefault="00326ADE" w:rsidP="00C2241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C2241B" w:rsidRPr="00AF6FED">
        <w:rPr>
          <w:rFonts w:ascii="Times New Roman" w:hAnsi="Times New Roman" w:cs="Times New Roman"/>
          <w:sz w:val="24"/>
          <w:szCs w:val="24"/>
        </w:rPr>
        <w:t>.4. Посредством размещения на информационных стендах, расположенных в помещении органа, предоставляющего муниципальную услугу, предназначенном для приема обращений и заявлений.</w:t>
      </w:r>
    </w:p>
    <w:p w:rsidR="003A5EEA" w:rsidRDefault="00C2241B" w:rsidP="00C2241B">
      <w:pPr>
        <w:autoSpaceDE w:val="0"/>
        <w:autoSpaceDN w:val="0"/>
        <w:adjustRightInd w:val="0"/>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График работы помещений органа, предоставляющего муниципальную услугу, предназначенных для приема обращений и заявлений  физически</w:t>
      </w:r>
      <w:r w:rsidR="00A3755C">
        <w:rPr>
          <w:rFonts w:ascii="Times New Roman" w:hAnsi="Times New Roman" w:cs="Times New Roman"/>
          <w:sz w:val="24"/>
          <w:szCs w:val="24"/>
        </w:rPr>
        <w:t>х и  юридических лиц (филиалов)</w:t>
      </w:r>
      <w:r w:rsidR="003A5EEA">
        <w:rPr>
          <w:rFonts w:ascii="Times New Roman" w:hAnsi="Times New Roman" w:cs="Times New Roman"/>
          <w:sz w:val="24"/>
          <w:szCs w:val="24"/>
        </w:rPr>
        <w:t>:</w:t>
      </w:r>
    </w:p>
    <w:p w:rsidR="00C2241B" w:rsidRPr="00AF6FED" w:rsidRDefault="00335DA1" w:rsidP="00C2241B">
      <w:pPr>
        <w:autoSpaceDE w:val="0"/>
        <w:autoSpaceDN w:val="0"/>
        <w:adjustRightInd w:val="0"/>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Понедельник – пятница: 8:45 – 17:15;</w:t>
      </w:r>
    </w:p>
    <w:p w:rsidR="00335DA1" w:rsidRPr="00AF6FED" w:rsidRDefault="00335DA1" w:rsidP="00C2241B">
      <w:pPr>
        <w:autoSpaceDE w:val="0"/>
        <w:autoSpaceDN w:val="0"/>
        <w:adjustRightInd w:val="0"/>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Обеденный перерыв: 12:45 – 14:00;</w:t>
      </w:r>
    </w:p>
    <w:p w:rsidR="00335DA1" w:rsidRPr="00AF6FED" w:rsidRDefault="00335DA1" w:rsidP="00C2241B">
      <w:pPr>
        <w:autoSpaceDE w:val="0"/>
        <w:autoSpaceDN w:val="0"/>
        <w:adjustRightInd w:val="0"/>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Суббота, воскресенье – выходные дни.</w:t>
      </w:r>
    </w:p>
    <w:p w:rsidR="00C2241B" w:rsidRPr="00AF6FED" w:rsidRDefault="00C2241B" w:rsidP="00C2241B">
      <w:pPr>
        <w:autoSpaceDE w:val="0"/>
        <w:autoSpaceDN w:val="0"/>
        <w:adjustRightInd w:val="0"/>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 xml:space="preserve">Сведения о местонахождении органа, предоставляющего муниципальную услугу, размещаются на  его сайте. </w:t>
      </w:r>
    </w:p>
    <w:p w:rsidR="00C2241B" w:rsidRPr="00AF6FED" w:rsidRDefault="00326ADE" w:rsidP="00C2241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C2241B" w:rsidRPr="00AF6FED">
        <w:rPr>
          <w:rFonts w:ascii="Times New Roman" w:hAnsi="Times New Roman" w:cs="Times New Roman"/>
          <w:sz w:val="24"/>
          <w:szCs w:val="24"/>
        </w:rPr>
        <w:t>.5. На информационных стендах размещается следующая информация:</w:t>
      </w:r>
    </w:p>
    <w:p w:rsidR="00C2241B" w:rsidRPr="00AF6FED" w:rsidRDefault="00326ADE" w:rsidP="00326AD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А</w:t>
      </w:r>
      <w:r w:rsidR="00C2241B" w:rsidRPr="00AF6FED">
        <w:rPr>
          <w:rFonts w:ascii="Times New Roman" w:hAnsi="Times New Roman" w:cs="Times New Roman"/>
          <w:sz w:val="24"/>
          <w:szCs w:val="24"/>
        </w:rPr>
        <w:t>дминистративн</w:t>
      </w:r>
      <w:r>
        <w:rPr>
          <w:rFonts w:ascii="Times New Roman" w:hAnsi="Times New Roman" w:cs="Times New Roman"/>
          <w:sz w:val="24"/>
          <w:szCs w:val="24"/>
        </w:rPr>
        <w:t>ый</w:t>
      </w:r>
      <w:r w:rsidR="00C2241B" w:rsidRPr="00AF6FED">
        <w:rPr>
          <w:rFonts w:ascii="Times New Roman" w:hAnsi="Times New Roman" w:cs="Times New Roman"/>
          <w:sz w:val="24"/>
          <w:szCs w:val="24"/>
        </w:rPr>
        <w:t xml:space="preserve"> регламент;</w:t>
      </w:r>
    </w:p>
    <w:p w:rsidR="00C2241B" w:rsidRPr="00AF6FED" w:rsidRDefault="00326ADE" w:rsidP="00C2241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2241B" w:rsidRPr="00AF6FED">
        <w:rPr>
          <w:rFonts w:ascii="Times New Roman" w:hAnsi="Times New Roman" w:cs="Times New Roman"/>
          <w:sz w:val="24"/>
          <w:szCs w:val="24"/>
        </w:rPr>
        <w:t>извлечения из законодательных и иных нормативных правовых актов, содержащих нормы, непосредственно регулирующие предоставление муниципальной услуги;</w:t>
      </w:r>
    </w:p>
    <w:p w:rsidR="00C2241B" w:rsidRPr="00AF6FED" w:rsidRDefault="00326ADE" w:rsidP="00C2241B">
      <w:pPr>
        <w:pStyle w:val="2"/>
        <w:spacing w:before="0" w:after="0" w:line="240" w:lineRule="auto"/>
        <w:jc w:val="both"/>
        <w:rPr>
          <w:rFonts w:ascii="Times New Roman" w:hAnsi="Times New Roman"/>
          <w:b w:val="0"/>
          <w:sz w:val="24"/>
          <w:szCs w:val="24"/>
        </w:rPr>
      </w:pPr>
      <w:r>
        <w:rPr>
          <w:rFonts w:ascii="Times New Roman" w:hAnsi="Times New Roman"/>
          <w:b w:val="0"/>
          <w:sz w:val="24"/>
          <w:szCs w:val="24"/>
        </w:rPr>
        <w:t xml:space="preserve">- </w:t>
      </w:r>
      <w:r w:rsidR="00C2241B" w:rsidRPr="00AF6FED">
        <w:rPr>
          <w:rFonts w:ascii="Times New Roman" w:hAnsi="Times New Roman"/>
          <w:b w:val="0"/>
          <w:sz w:val="24"/>
          <w:szCs w:val="24"/>
        </w:rPr>
        <w:t>образец заявления о предоставлении муниципальной услуги</w:t>
      </w:r>
      <w:r w:rsidR="00C2241B" w:rsidRPr="00AF6FED">
        <w:rPr>
          <w:rFonts w:ascii="Times New Roman" w:hAnsi="Times New Roman"/>
          <w:sz w:val="24"/>
          <w:szCs w:val="24"/>
        </w:rPr>
        <w:t xml:space="preserve"> </w:t>
      </w:r>
      <w:hyperlink r:id="rId9" w:history="1">
        <w:r w:rsidR="00C2241B" w:rsidRPr="00AF6FED">
          <w:rPr>
            <w:rFonts w:ascii="Times New Roman" w:hAnsi="Times New Roman"/>
            <w:b w:val="0"/>
            <w:sz w:val="24"/>
            <w:szCs w:val="24"/>
          </w:rPr>
          <w:t xml:space="preserve">(приложение </w:t>
        </w:r>
        <w:r w:rsidR="003A5EEA">
          <w:rPr>
            <w:rFonts w:ascii="Times New Roman" w:hAnsi="Times New Roman"/>
            <w:b w:val="0"/>
            <w:sz w:val="24"/>
            <w:szCs w:val="24"/>
          </w:rPr>
          <w:t>1</w:t>
        </w:r>
        <w:r w:rsidR="00C2241B" w:rsidRPr="00AF6FED">
          <w:rPr>
            <w:rFonts w:ascii="Times New Roman" w:hAnsi="Times New Roman"/>
            <w:b w:val="0"/>
            <w:sz w:val="24"/>
            <w:szCs w:val="24"/>
          </w:rPr>
          <w:t>)</w:t>
        </w:r>
      </w:hyperlink>
      <w:r w:rsidR="00C2241B" w:rsidRPr="00AF6FED">
        <w:rPr>
          <w:rFonts w:ascii="Times New Roman" w:hAnsi="Times New Roman"/>
          <w:b w:val="0"/>
          <w:sz w:val="24"/>
          <w:szCs w:val="24"/>
        </w:rPr>
        <w:t>;</w:t>
      </w:r>
    </w:p>
    <w:p w:rsidR="00C2241B" w:rsidRPr="00AF6FED" w:rsidRDefault="00326ADE" w:rsidP="00C2241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2241B" w:rsidRPr="00AF6FED">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C2241B" w:rsidRPr="00AF6FED" w:rsidRDefault="00326ADE" w:rsidP="00C2241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2241B" w:rsidRPr="00AF6FED">
        <w:rPr>
          <w:rFonts w:ascii="Times New Roman" w:hAnsi="Times New Roman" w:cs="Times New Roman"/>
          <w:sz w:val="24"/>
          <w:szCs w:val="24"/>
        </w:rPr>
        <w:t>график работы органа, предоставляющего муниципальную услугу;</w:t>
      </w:r>
    </w:p>
    <w:p w:rsidR="00C2241B" w:rsidRPr="00AF6FED" w:rsidRDefault="00326ADE" w:rsidP="00326AD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2241B" w:rsidRPr="00AF6FED">
        <w:rPr>
          <w:rFonts w:ascii="Times New Roman" w:hAnsi="Times New Roman" w:cs="Times New Roman"/>
          <w:sz w:val="24"/>
          <w:szCs w:val="24"/>
        </w:rPr>
        <w:t>адреса сайта и электронной почты органа, предоставляющего муниципальную услугу;</w:t>
      </w:r>
    </w:p>
    <w:p w:rsidR="00C2241B" w:rsidRPr="00AF6FED" w:rsidRDefault="00326ADE" w:rsidP="00326AD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2241B" w:rsidRPr="00AF6FED">
        <w:rPr>
          <w:rFonts w:ascii="Times New Roman" w:hAnsi="Times New Roman" w:cs="Times New Roman"/>
          <w:sz w:val="24"/>
          <w:szCs w:val="24"/>
        </w:rPr>
        <w:t>номера телефонов, по которым осуществляется информирование по вопросам предоставления муниципальной услуги.</w:t>
      </w:r>
    </w:p>
    <w:p w:rsidR="00C2241B" w:rsidRPr="00AF6FED" w:rsidRDefault="00326ADE" w:rsidP="00C2241B">
      <w:pPr>
        <w:pStyle w:val="2"/>
        <w:spacing w:before="0" w:after="0" w:line="240" w:lineRule="auto"/>
        <w:ind w:firstLine="709"/>
        <w:jc w:val="both"/>
        <w:rPr>
          <w:rFonts w:ascii="Times New Roman" w:hAnsi="Times New Roman"/>
          <w:b w:val="0"/>
          <w:i w:val="0"/>
          <w:sz w:val="24"/>
          <w:szCs w:val="24"/>
        </w:rPr>
      </w:pPr>
      <w:r>
        <w:rPr>
          <w:rFonts w:ascii="Times New Roman" w:hAnsi="Times New Roman"/>
          <w:b w:val="0"/>
          <w:i w:val="0"/>
          <w:sz w:val="24"/>
          <w:szCs w:val="24"/>
        </w:rPr>
        <w:t>5</w:t>
      </w:r>
      <w:r w:rsidR="005D6400">
        <w:rPr>
          <w:rFonts w:ascii="Times New Roman" w:hAnsi="Times New Roman"/>
          <w:b w:val="0"/>
          <w:i w:val="0"/>
          <w:sz w:val="24"/>
          <w:szCs w:val="24"/>
        </w:rPr>
        <w:t>.</w:t>
      </w:r>
      <w:r w:rsidR="00C2241B" w:rsidRPr="00AF6FED">
        <w:rPr>
          <w:rFonts w:ascii="Times New Roman" w:hAnsi="Times New Roman"/>
          <w:b w:val="0"/>
          <w:i w:val="0"/>
          <w:sz w:val="24"/>
          <w:szCs w:val="24"/>
        </w:rPr>
        <w:t>Размещение указанной информации организуют подразделения органа, предоставляющего муниципальную услугу, уполномоченные выдавать документы.</w:t>
      </w:r>
    </w:p>
    <w:p w:rsidR="00C2241B" w:rsidRPr="00AF6FED" w:rsidRDefault="00326ADE" w:rsidP="00C2241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251464" w:rsidRPr="00AF6FED">
        <w:rPr>
          <w:rFonts w:ascii="Times New Roman" w:hAnsi="Times New Roman" w:cs="Times New Roman"/>
          <w:sz w:val="24"/>
          <w:szCs w:val="24"/>
        </w:rPr>
        <w:t>.</w:t>
      </w:r>
      <w:r w:rsidR="00C2241B" w:rsidRPr="00AF6FED">
        <w:rPr>
          <w:rFonts w:ascii="Times New Roman" w:hAnsi="Times New Roman" w:cs="Times New Roman"/>
          <w:sz w:val="24"/>
          <w:szCs w:val="24"/>
        </w:rPr>
        <w:t>На сайте органа, предоставляющего муниципальную услугу, размещается следующая информация:</w:t>
      </w:r>
    </w:p>
    <w:p w:rsidR="00C2241B" w:rsidRPr="00AF6FED" w:rsidRDefault="00326ADE" w:rsidP="00326ADE">
      <w:pPr>
        <w:autoSpaceDE w:val="0"/>
        <w:autoSpaceDN w:val="0"/>
        <w:adjustRightInd w:val="0"/>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А</w:t>
      </w:r>
      <w:r>
        <w:rPr>
          <w:rFonts w:ascii="Times New Roman" w:hAnsi="Times New Roman" w:cs="Times New Roman"/>
          <w:sz w:val="24"/>
          <w:szCs w:val="24"/>
        </w:rPr>
        <w:t>дминистративный</w:t>
      </w:r>
      <w:r w:rsidR="00C2241B" w:rsidRPr="00AF6FED">
        <w:rPr>
          <w:rFonts w:ascii="Times New Roman" w:hAnsi="Times New Roman" w:cs="Times New Roman"/>
          <w:sz w:val="24"/>
          <w:szCs w:val="24"/>
        </w:rPr>
        <w:t xml:space="preserve"> регламент;</w:t>
      </w:r>
    </w:p>
    <w:p w:rsidR="00C2241B" w:rsidRPr="00AF6FED" w:rsidRDefault="00C2241B" w:rsidP="00C2241B">
      <w:pPr>
        <w:pStyle w:val="2"/>
        <w:spacing w:before="0" w:after="0" w:line="240" w:lineRule="auto"/>
        <w:ind w:firstLine="709"/>
        <w:jc w:val="both"/>
        <w:rPr>
          <w:rFonts w:ascii="Times New Roman" w:hAnsi="Times New Roman"/>
          <w:b w:val="0"/>
          <w:sz w:val="24"/>
          <w:szCs w:val="24"/>
        </w:rPr>
      </w:pPr>
      <w:r w:rsidRPr="00AF6FED">
        <w:rPr>
          <w:rFonts w:ascii="Times New Roman" w:hAnsi="Times New Roman"/>
          <w:b w:val="0"/>
          <w:sz w:val="24"/>
          <w:szCs w:val="24"/>
        </w:rPr>
        <w:t>образец заявления о предоставлении муниципальной услуги;</w:t>
      </w:r>
    </w:p>
    <w:p w:rsidR="00C2241B" w:rsidRPr="00AF6FED" w:rsidRDefault="00C2241B" w:rsidP="00C2241B">
      <w:pPr>
        <w:autoSpaceDE w:val="0"/>
        <w:autoSpaceDN w:val="0"/>
        <w:adjustRightInd w:val="0"/>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адреса электронной почты для направления обращений по вопросам предоставления муниципальной услуги;</w:t>
      </w:r>
    </w:p>
    <w:p w:rsidR="00C2241B" w:rsidRPr="00AF6FED" w:rsidRDefault="00C2241B" w:rsidP="00C2241B">
      <w:pPr>
        <w:autoSpaceDE w:val="0"/>
        <w:autoSpaceDN w:val="0"/>
        <w:adjustRightInd w:val="0"/>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номера телефонов, по которым осуществляется информирование по вопросам предоставления услуги;</w:t>
      </w:r>
    </w:p>
    <w:p w:rsidR="00C2241B" w:rsidRPr="00AF6FED" w:rsidRDefault="00C2241B" w:rsidP="00C2241B">
      <w:pPr>
        <w:autoSpaceDE w:val="0"/>
        <w:autoSpaceDN w:val="0"/>
        <w:adjustRightInd w:val="0"/>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иная информация по вопросам предоставления муниципальной услуги.</w:t>
      </w:r>
    </w:p>
    <w:p w:rsidR="00251464" w:rsidRPr="00AF6FED" w:rsidRDefault="00326ADE" w:rsidP="00251464">
      <w:pPr>
        <w:pStyle w:val="af9"/>
        <w:ind w:firstLine="567"/>
        <w:jc w:val="both"/>
        <w:rPr>
          <w:rFonts w:ascii="Times New Roman" w:hAnsi="Times New Roman" w:cs="Times New Roman"/>
          <w:sz w:val="24"/>
          <w:szCs w:val="24"/>
        </w:rPr>
      </w:pPr>
      <w:r>
        <w:rPr>
          <w:rFonts w:ascii="Times New Roman" w:hAnsi="Times New Roman" w:cs="Times New Roman"/>
          <w:sz w:val="24"/>
          <w:szCs w:val="24"/>
        </w:rPr>
        <w:t>6</w:t>
      </w:r>
      <w:r w:rsidR="00251464" w:rsidRPr="00AF6FED">
        <w:rPr>
          <w:rFonts w:ascii="Times New Roman" w:hAnsi="Times New Roman" w:cs="Times New Roman"/>
          <w:sz w:val="24"/>
          <w:szCs w:val="24"/>
        </w:rPr>
        <w:t>.1. На Едином портале государственных и муниципальных услуг (функций) размещается следующая информация:</w:t>
      </w:r>
    </w:p>
    <w:p w:rsidR="00251464" w:rsidRPr="00AF6FED" w:rsidRDefault="00251464" w:rsidP="00251464">
      <w:pPr>
        <w:pStyle w:val="af9"/>
        <w:ind w:firstLine="567"/>
        <w:jc w:val="both"/>
        <w:rPr>
          <w:rFonts w:ascii="Times New Roman" w:hAnsi="Times New Roman" w:cs="Times New Roman"/>
          <w:sz w:val="24"/>
          <w:szCs w:val="24"/>
        </w:rPr>
      </w:pPr>
      <w:r w:rsidRPr="00AF6FED">
        <w:rPr>
          <w:rFonts w:ascii="Times New Roman" w:hAnsi="Times New Roman" w:cs="Times New Roman"/>
          <w:sz w:val="24"/>
          <w:szCs w:val="24"/>
        </w:rPr>
        <w:lastRenderedPageBreak/>
        <w:t>1) 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251464" w:rsidRPr="00AF6FED" w:rsidRDefault="00251464" w:rsidP="00251464">
      <w:pPr>
        <w:pStyle w:val="af9"/>
        <w:ind w:firstLine="567"/>
        <w:jc w:val="both"/>
        <w:rPr>
          <w:rFonts w:ascii="Times New Roman" w:hAnsi="Times New Roman" w:cs="Times New Roman"/>
          <w:sz w:val="24"/>
          <w:szCs w:val="24"/>
        </w:rPr>
      </w:pPr>
      <w:r w:rsidRPr="00AF6FED">
        <w:rPr>
          <w:rFonts w:ascii="Times New Roman" w:hAnsi="Times New Roman" w:cs="Times New Roman"/>
          <w:sz w:val="24"/>
          <w:szCs w:val="24"/>
        </w:rPr>
        <w:t>2) круг заявителей;</w:t>
      </w:r>
    </w:p>
    <w:p w:rsidR="00251464" w:rsidRPr="00AF6FED" w:rsidRDefault="00251464" w:rsidP="00251464">
      <w:pPr>
        <w:pStyle w:val="af9"/>
        <w:ind w:firstLine="567"/>
        <w:jc w:val="both"/>
        <w:rPr>
          <w:rFonts w:ascii="Times New Roman" w:hAnsi="Times New Roman" w:cs="Times New Roman"/>
          <w:sz w:val="24"/>
          <w:szCs w:val="24"/>
        </w:rPr>
      </w:pPr>
      <w:r w:rsidRPr="00AF6FED">
        <w:rPr>
          <w:rFonts w:ascii="Times New Roman" w:hAnsi="Times New Roman" w:cs="Times New Roman"/>
          <w:sz w:val="24"/>
          <w:szCs w:val="24"/>
        </w:rPr>
        <w:t>3) срок предоставления муниципальной услуги;</w:t>
      </w:r>
    </w:p>
    <w:p w:rsidR="00251464" w:rsidRPr="00AF6FED" w:rsidRDefault="00251464" w:rsidP="00251464">
      <w:pPr>
        <w:pStyle w:val="af9"/>
        <w:ind w:firstLine="567"/>
        <w:jc w:val="both"/>
        <w:rPr>
          <w:rFonts w:ascii="Times New Roman" w:hAnsi="Times New Roman" w:cs="Times New Roman"/>
          <w:sz w:val="24"/>
          <w:szCs w:val="24"/>
        </w:rPr>
      </w:pPr>
      <w:r w:rsidRPr="00AF6FED">
        <w:rPr>
          <w:rFonts w:ascii="Times New Roman" w:hAnsi="Times New Roman"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51464" w:rsidRPr="00AF6FED" w:rsidRDefault="00251464" w:rsidP="00251464">
      <w:pPr>
        <w:pStyle w:val="af9"/>
        <w:ind w:firstLine="567"/>
        <w:jc w:val="both"/>
        <w:rPr>
          <w:rFonts w:ascii="Times New Roman" w:hAnsi="Times New Roman" w:cs="Times New Roman"/>
          <w:sz w:val="24"/>
          <w:szCs w:val="24"/>
        </w:rPr>
      </w:pPr>
      <w:r w:rsidRPr="00AF6FED">
        <w:rPr>
          <w:rFonts w:ascii="Times New Roman" w:hAnsi="Times New Roman" w:cs="Times New Roman"/>
          <w:sz w:val="24"/>
          <w:szCs w:val="24"/>
        </w:rPr>
        <w:t>5) размер государственной пошлины, взимаемой за предоставление муниципальной услуги;</w:t>
      </w:r>
    </w:p>
    <w:p w:rsidR="00251464" w:rsidRPr="00AF6FED" w:rsidRDefault="00251464" w:rsidP="00251464">
      <w:pPr>
        <w:pStyle w:val="af9"/>
        <w:ind w:firstLine="567"/>
        <w:jc w:val="both"/>
        <w:rPr>
          <w:rFonts w:ascii="Times New Roman" w:hAnsi="Times New Roman" w:cs="Times New Roman"/>
          <w:sz w:val="24"/>
          <w:szCs w:val="24"/>
        </w:rPr>
      </w:pPr>
      <w:r w:rsidRPr="00AF6FED">
        <w:rPr>
          <w:rFonts w:ascii="Times New Roman" w:hAnsi="Times New Roman" w:cs="Times New Roman"/>
          <w:sz w:val="24"/>
          <w:szCs w:val="24"/>
        </w:rPr>
        <w:t>6) исчерпывающий перечень оснований для приостановления или отказа в предоставлении муниципальной услуги;</w:t>
      </w:r>
    </w:p>
    <w:p w:rsidR="00251464" w:rsidRPr="00AF6FED" w:rsidRDefault="00251464" w:rsidP="00251464">
      <w:pPr>
        <w:pStyle w:val="af9"/>
        <w:ind w:firstLine="567"/>
        <w:jc w:val="both"/>
        <w:rPr>
          <w:rFonts w:ascii="Times New Roman" w:hAnsi="Times New Roman" w:cs="Times New Roman"/>
          <w:sz w:val="24"/>
          <w:szCs w:val="24"/>
        </w:rPr>
      </w:pPr>
      <w:r w:rsidRPr="00AF6FED">
        <w:rPr>
          <w:rFonts w:ascii="Times New Roman" w:hAnsi="Times New Roman"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51464" w:rsidRPr="00AF6FED" w:rsidRDefault="00251464" w:rsidP="00251464">
      <w:pPr>
        <w:pStyle w:val="af9"/>
        <w:ind w:firstLine="567"/>
        <w:jc w:val="both"/>
        <w:rPr>
          <w:rFonts w:ascii="Times New Roman" w:hAnsi="Times New Roman" w:cs="Times New Roman"/>
          <w:sz w:val="24"/>
          <w:szCs w:val="24"/>
        </w:rPr>
      </w:pPr>
      <w:r w:rsidRPr="00AF6FED">
        <w:rPr>
          <w:rFonts w:ascii="Times New Roman" w:hAnsi="Times New Roman" w:cs="Times New Roman"/>
          <w:sz w:val="24"/>
          <w:szCs w:val="24"/>
        </w:rPr>
        <w:t>8) формы заявлений (уведомлений, сообщений), используемые при предоставлении муниципальной услуги.</w:t>
      </w:r>
    </w:p>
    <w:p w:rsidR="00251464" w:rsidRPr="00AF6FED" w:rsidRDefault="00251464" w:rsidP="00251464">
      <w:pPr>
        <w:pStyle w:val="af9"/>
        <w:ind w:firstLine="567"/>
        <w:jc w:val="both"/>
        <w:rPr>
          <w:rFonts w:ascii="Times New Roman" w:hAnsi="Times New Roman" w:cs="Times New Roman"/>
          <w:sz w:val="24"/>
          <w:szCs w:val="24"/>
        </w:rPr>
      </w:pPr>
      <w:r w:rsidRPr="00AF6FED">
        <w:rPr>
          <w:rFonts w:ascii="Times New Roman" w:hAnsi="Times New Roman" w:cs="Times New Roman"/>
          <w:sz w:val="24"/>
          <w:szCs w:val="24"/>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251464" w:rsidRPr="00AF6FED" w:rsidRDefault="00251464" w:rsidP="00251464">
      <w:pPr>
        <w:pStyle w:val="af9"/>
        <w:ind w:firstLine="567"/>
        <w:jc w:val="both"/>
        <w:rPr>
          <w:rFonts w:ascii="Times New Roman" w:hAnsi="Times New Roman" w:cs="Times New Roman"/>
          <w:sz w:val="24"/>
          <w:szCs w:val="24"/>
        </w:rPr>
      </w:pPr>
      <w:r w:rsidRPr="00AF6FED">
        <w:rPr>
          <w:rFonts w:ascii="Times New Roman"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2241B" w:rsidRPr="00AF6FED" w:rsidRDefault="00326ADE" w:rsidP="00C2241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C2241B" w:rsidRPr="00AF6FED">
        <w:rPr>
          <w:rFonts w:ascii="Times New Roman" w:hAnsi="Times New Roman" w:cs="Times New Roman"/>
          <w:sz w:val="24"/>
          <w:szCs w:val="24"/>
        </w:rPr>
        <w:t>. Основными требованиями к информированию заявителей являются:</w:t>
      </w:r>
    </w:p>
    <w:p w:rsidR="00C2241B" w:rsidRPr="00AF6FED" w:rsidRDefault="00C2241B" w:rsidP="00C2241B">
      <w:pPr>
        <w:autoSpaceDE w:val="0"/>
        <w:autoSpaceDN w:val="0"/>
        <w:adjustRightInd w:val="0"/>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достоверность и полнота предоставляемой информации;</w:t>
      </w:r>
    </w:p>
    <w:p w:rsidR="00C2241B" w:rsidRPr="00AF6FED" w:rsidRDefault="00C2241B" w:rsidP="00C2241B">
      <w:pPr>
        <w:autoSpaceDE w:val="0"/>
        <w:autoSpaceDN w:val="0"/>
        <w:adjustRightInd w:val="0"/>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четкость изложения информации;</w:t>
      </w:r>
    </w:p>
    <w:p w:rsidR="00C2241B" w:rsidRPr="00AF6FED" w:rsidRDefault="00C2241B" w:rsidP="00C2241B">
      <w:pPr>
        <w:autoSpaceDE w:val="0"/>
        <w:autoSpaceDN w:val="0"/>
        <w:adjustRightInd w:val="0"/>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удобство и доступность получения информации;</w:t>
      </w:r>
    </w:p>
    <w:p w:rsidR="00C2241B" w:rsidRPr="00AF6FED" w:rsidRDefault="00C2241B" w:rsidP="00C2241B">
      <w:pPr>
        <w:autoSpaceDE w:val="0"/>
        <w:autoSpaceDN w:val="0"/>
        <w:adjustRightInd w:val="0"/>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оперативность предоставления информации.</w:t>
      </w:r>
    </w:p>
    <w:p w:rsidR="00C2241B" w:rsidRPr="00AF6FED" w:rsidRDefault="00326ADE" w:rsidP="00C2241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C2241B" w:rsidRPr="00AF6FED">
        <w:rPr>
          <w:rFonts w:ascii="Times New Roman" w:hAnsi="Times New Roman" w:cs="Times New Roman"/>
          <w:sz w:val="24"/>
          <w:szCs w:val="24"/>
        </w:rPr>
        <w:t>. Порядок получения информации по вопросам предоставления муниципальной услуги, в том числе о ходе предоставления муниципальной услуги:</w:t>
      </w:r>
    </w:p>
    <w:p w:rsidR="00326ADE" w:rsidRDefault="00C2241B" w:rsidP="00C2241B">
      <w:pPr>
        <w:autoSpaceDE w:val="0"/>
        <w:autoSpaceDN w:val="0"/>
        <w:adjustRightInd w:val="0"/>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9</w:t>
      </w:r>
      <w:r w:rsidR="003E2BCF">
        <w:rPr>
          <w:rFonts w:ascii="Times New Roman" w:hAnsi="Times New Roman" w:cs="Times New Roman"/>
          <w:sz w:val="24"/>
          <w:szCs w:val="24"/>
        </w:rPr>
        <w:t>.</w:t>
      </w:r>
      <w:r w:rsidR="007515A7">
        <w:rPr>
          <w:rFonts w:ascii="Times New Roman" w:hAnsi="Times New Roman" w:cs="Times New Roman"/>
          <w:sz w:val="24"/>
          <w:szCs w:val="24"/>
        </w:rPr>
        <w:t>При информировании</w:t>
      </w:r>
      <w:r w:rsidR="00326ADE">
        <w:rPr>
          <w:rFonts w:ascii="Times New Roman" w:hAnsi="Times New Roman" w:cs="Times New Roman"/>
          <w:sz w:val="24"/>
          <w:szCs w:val="24"/>
        </w:rPr>
        <w:t>:</w:t>
      </w:r>
    </w:p>
    <w:p w:rsidR="00C2241B" w:rsidRPr="00AF6FED" w:rsidRDefault="00326ADE" w:rsidP="00C2241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9.1.</w:t>
      </w:r>
      <w:r w:rsidR="00C2241B" w:rsidRPr="00AF6FED">
        <w:rPr>
          <w:rFonts w:ascii="Times New Roman" w:hAnsi="Times New Roman" w:cs="Times New Roman"/>
          <w:sz w:val="24"/>
          <w:szCs w:val="24"/>
        </w:rPr>
        <w:t xml:space="preserve"> При информировании посредством средств телефонной связи должностные лица осуществляющие предоставление муниципальной услуги, обязаны предоставить следующую информацию:</w:t>
      </w:r>
    </w:p>
    <w:p w:rsidR="00C2241B" w:rsidRPr="00AF6FED" w:rsidRDefault="00C2241B" w:rsidP="00C2241B">
      <w:pPr>
        <w:autoSpaceDE w:val="0"/>
        <w:autoSpaceDN w:val="0"/>
        <w:adjustRightInd w:val="0"/>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сведения о нормативных правовых актах, регламентирующих вопросы предоставления муниципальной услуги;</w:t>
      </w:r>
    </w:p>
    <w:p w:rsidR="00C2241B" w:rsidRPr="00AF6FED" w:rsidRDefault="00C2241B" w:rsidP="00C2241B">
      <w:pPr>
        <w:autoSpaceDE w:val="0"/>
        <w:autoSpaceDN w:val="0"/>
        <w:adjustRightInd w:val="0"/>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сведения о порядке предоставления муниципальной услуги;</w:t>
      </w:r>
    </w:p>
    <w:p w:rsidR="00C2241B" w:rsidRPr="00AF6FED" w:rsidRDefault="00C2241B" w:rsidP="00C2241B">
      <w:pPr>
        <w:autoSpaceDE w:val="0"/>
        <w:autoSpaceDN w:val="0"/>
        <w:adjustRightInd w:val="0"/>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сведения о сроках предоставления муниципальной услуги;</w:t>
      </w:r>
    </w:p>
    <w:p w:rsidR="00C2241B" w:rsidRPr="00AF6FED" w:rsidRDefault="00C2241B" w:rsidP="00C2241B">
      <w:pPr>
        <w:autoSpaceDE w:val="0"/>
        <w:autoSpaceDN w:val="0"/>
        <w:adjustRightInd w:val="0"/>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сведения о местонахождении помещения, предназначенного для приема обращений и заявлений;</w:t>
      </w:r>
    </w:p>
    <w:p w:rsidR="00C2241B" w:rsidRPr="00AF6FED" w:rsidRDefault="00C2241B" w:rsidP="00C2241B">
      <w:pPr>
        <w:autoSpaceDE w:val="0"/>
        <w:autoSpaceDN w:val="0"/>
        <w:adjustRightInd w:val="0"/>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сведения об адресах сайта и электронной почты органа, предоставляющего муниципальную услугу;</w:t>
      </w:r>
    </w:p>
    <w:p w:rsidR="00C2241B" w:rsidRPr="00AF6FED" w:rsidRDefault="00C2241B" w:rsidP="00C2241B">
      <w:pPr>
        <w:autoSpaceDE w:val="0"/>
        <w:autoSpaceDN w:val="0"/>
        <w:adjustRightInd w:val="0"/>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сведения о перечне оснований для отказа в предоставлении муниципальной услуги;</w:t>
      </w:r>
    </w:p>
    <w:p w:rsidR="00C2241B" w:rsidRPr="00AF6FED" w:rsidRDefault="00C2241B" w:rsidP="00C2241B">
      <w:pPr>
        <w:autoSpaceDE w:val="0"/>
        <w:autoSpaceDN w:val="0"/>
        <w:adjustRightInd w:val="0"/>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сведения о ходе предоставления муниципальной услуги.</w:t>
      </w:r>
    </w:p>
    <w:p w:rsidR="00C2241B" w:rsidRPr="00AF6FED" w:rsidRDefault="00C2241B" w:rsidP="00C2241B">
      <w:pPr>
        <w:autoSpaceDE w:val="0"/>
        <w:autoSpaceDN w:val="0"/>
        <w:adjustRightInd w:val="0"/>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По иным вопросам информация предоставляется только на основании соответствующего письменного обращения.</w:t>
      </w:r>
    </w:p>
    <w:p w:rsidR="00C2241B" w:rsidRPr="00AF6FED" w:rsidRDefault="00C2241B" w:rsidP="00C2241B">
      <w:pPr>
        <w:autoSpaceDE w:val="0"/>
        <w:autoSpaceDN w:val="0"/>
        <w:adjustRightInd w:val="0"/>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lastRenderedPageBreak/>
        <w:t xml:space="preserve">9.2. При информировании по </w:t>
      </w:r>
      <w:r w:rsidR="00D75A7C" w:rsidRPr="00AF6FED">
        <w:rPr>
          <w:rFonts w:ascii="Times New Roman" w:hAnsi="Times New Roman" w:cs="Times New Roman"/>
          <w:sz w:val="24"/>
          <w:szCs w:val="24"/>
        </w:rPr>
        <w:t xml:space="preserve">запросу </w:t>
      </w:r>
      <w:r w:rsidRPr="00AF6FED">
        <w:rPr>
          <w:rFonts w:ascii="Times New Roman" w:hAnsi="Times New Roman" w:cs="Times New Roman"/>
          <w:sz w:val="24"/>
          <w:szCs w:val="24"/>
        </w:rPr>
        <w:t xml:space="preserve"> ответ на </w:t>
      </w:r>
      <w:r w:rsidR="00D75A7C" w:rsidRPr="00AF6FED">
        <w:rPr>
          <w:rFonts w:ascii="Times New Roman" w:hAnsi="Times New Roman" w:cs="Times New Roman"/>
          <w:sz w:val="24"/>
          <w:szCs w:val="24"/>
        </w:rPr>
        <w:t>запрос</w:t>
      </w:r>
      <w:r w:rsidRPr="00AF6FED">
        <w:rPr>
          <w:rFonts w:ascii="Times New Roman" w:hAnsi="Times New Roman" w:cs="Times New Roman"/>
          <w:sz w:val="24"/>
          <w:szCs w:val="24"/>
        </w:rPr>
        <w:t xml:space="preserve"> направляется по почте в адрес заявителя в срок, не превышающий 30 календарных дней со дня регистрации такого </w:t>
      </w:r>
      <w:r w:rsidR="00D75A7C" w:rsidRPr="00AF6FED">
        <w:rPr>
          <w:rFonts w:ascii="Times New Roman" w:hAnsi="Times New Roman" w:cs="Times New Roman"/>
          <w:sz w:val="24"/>
          <w:szCs w:val="24"/>
        </w:rPr>
        <w:t>запроса</w:t>
      </w:r>
      <w:r w:rsidRPr="00AF6FED">
        <w:rPr>
          <w:rFonts w:ascii="Times New Roman" w:hAnsi="Times New Roman" w:cs="Times New Roman"/>
          <w:sz w:val="24"/>
          <w:szCs w:val="24"/>
        </w:rPr>
        <w:t>.</w:t>
      </w:r>
    </w:p>
    <w:p w:rsidR="00C2241B" w:rsidRPr="00AF6FED" w:rsidRDefault="00C2241B" w:rsidP="00C2241B">
      <w:pPr>
        <w:autoSpaceDE w:val="0"/>
        <w:autoSpaceDN w:val="0"/>
        <w:adjustRightInd w:val="0"/>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 xml:space="preserve">9.3. При информировании по </w:t>
      </w:r>
      <w:r w:rsidR="00D75A7C" w:rsidRPr="00AF6FED">
        <w:rPr>
          <w:rFonts w:ascii="Times New Roman" w:hAnsi="Times New Roman" w:cs="Times New Roman"/>
          <w:sz w:val="24"/>
          <w:szCs w:val="24"/>
        </w:rPr>
        <w:t>запросам</w:t>
      </w:r>
      <w:r w:rsidRPr="00AF6FED">
        <w:rPr>
          <w:rFonts w:ascii="Times New Roman" w:hAnsi="Times New Roman" w:cs="Times New Roman"/>
          <w:sz w:val="24"/>
          <w:szCs w:val="24"/>
        </w:rPr>
        <w:t xml:space="preserve">, поступающим по электронной почте, ответ на </w:t>
      </w:r>
      <w:r w:rsidR="00D75A7C" w:rsidRPr="00AF6FED">
        <w:rPr>
          <w:rFonts w:ascii="Times New Roman" w:hAnsi="Times New Roman" w:cs="Times New Roman"/>
          <w:sz w:val="24"/>
          <w:szCs w:val="24"/>
        </w:rPr>
        <w:t>запрос</w:t>
      </w:r>
      <w:r w:rsidRPr="00AF6FED">
        <w:rPr>
          <w:rFonts w:ascii="Times New Roman" w:hAnsi="Times New Roman" w:cs="Times New Roman"/>
          <w:sz w:val="24"/>
          <w:szCs w:val="24"/>
        </w:rPr>
        <w:t xml:space="preserve"> может направляться как в письменной форме, так и в форме электронного сообщения в срок, не превышающий 30 кален</w:t>
      </w:r>
      <w:r w:rsidR="00D75A7C" w:rsidRPr="00AF6FED">
        <w:rPr>
          <w:rFonts w:ascii="Times New Roman" w:hAnsi="Times New Roman" w:cs="Times New Roman"/>
          <w:sz w:val="24"/>
          <w:szCs w:val="24"/>
        </w:rPr>
        <w:t>дарных дней со дня регистрации запроса</w:t>
      </w:r>
      <w:r w:rsidRPr="00AF6FED">
        <w:rPr>
          <w:rFonts w:ascii="Times New Roman" w:hAnsi="Times New Roman" w:cs="Times New Roman"/>
          <w:sz w:val="24"/>
          <w:szCs w:val="24"/>
        </w:rPr>
        <w:t>.</w:t>
      </w:r>
    </w:p>
    <w:p w:rsidR="00C2241B" w:rsidRPr="00AF6FED" w:rsidRDefault="00C2241B" w:rsidP="00C2241B">
      <w:pPr>
        <w:pStyle w:val="ConsPlusNormal"/>
        <w:widowControl/>
        <w:ind w:firstLine="0"/>
        <w:rPr>
          <w:rFonts w:ascii="Times New Roman" w:hAnsi="Times New Roman" w:cs="Times New Roman"/>
          <w:sz w:val="24"/>
          <w:szCs w:val="24"/>
        </w:rPr>
      </w:pPr>
    </w:p>
    <w:p w:rsidR="00C2241B" w:rsidRPr="00AF6FED" w:rsidRDefault="00C2241B" w:rsidP="00C2241B">
      <w:pPr>
        <w:pStyle w:val="ConsPlusNormal"/>
        <w:widowControl/>
        <w:ind w:firstLine="0"/>
        <w:jc w:val="center"/>
        <w:rPr>
          <w:rFonts w:ascii="Times New Roman" w:hAnsi="Times New Roman" w:cs="Times New Roman"/>
          <w:b/>
          <w:sz w:val="24"/>
          <w:szCs w:val="24"/>
        </w:rPr>
      </w:pPr>
      <w:r w:rsidRPr="00AF6FED">
        <w:rPr>
          <w:rFonts w:ascii="Times New Roman" w:hAnsi="Times New Roman" w:cs="Times New Roman"/>
          <w:b/>
          <w:sz w:val="24"/>
          <w:szCs w:val="24"/>
        </w:rPr>
        <w:t>2. СТАНДАРТ ПРЕДОСТАВЛЕНИЯ МУНИЦИПАЛЬНОЙ УСЛУГИ</w:t>
      </w:r>
    </w:p>
    <w:p w:rsidR="00C2241B" w:rsidRPr="00AF6FED" w:rsidRDefault="00C2241B" w:rsidP="00C2241B">
      <w:pPr>
        <w:pStyle w:val="ConsPlusNormal"/>
        <w:widowControl/>
        <w:ind w:firstLine="540"/>
        <w:jc w:val="both"/>
        <w:rPr>
          <w:rFonts w:ascii="Times New Roman" w:hAnsi="Times New Roman" w:cs="Times New Roman"/>
          <w:sz w:val="24"/>
          <w:szCs w:val="24"/>
        </w:rPr>
      </w:pPr>
    </w:p>
    <w:p w:rsidR="00C2241B" w:rsidRPr="00AF6FED" w:rsidRDefault="00C2241B" w:rsidP="00C2241B">
      <w:pPr>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bCs/>
          <w:sz w:val="24"/>
          <w:szCs w:val="24"/>
        </w:rPr>
        <w:t>10. Наименование муниципальной услуги:</w:t>
      </w:r>
      <w:r w:rsidRPr="00AF6FED">
        <w:rPr>
          <w:rFonts w:ascii="Times New Roman" w:hAnsi="Times New Roman" w:cs="Times New Roman"/>
          <w:sz w:val="24"/>
          <w:szCs w:val="24"/>
        </w:rPr>
        <w:t xml:space="preserve"> «</w:t>
      </w:r>
      <w:r w:rsidR="00251464" w:rsidRPr="00AF6FED">
        <w:rPr>
          <w:rFonts w:ascii="Times New Roman" w:hAnsi="Times New Roman" w:cs="Times New Roman"/>
          <w:sz w:val="24"/>
          <w:szCs w:val="24"/>
        </w:rPr>
        <w:t>Реализация образовательных программ дополнительного образования детей»</w:t>
      </w:r>
      <w:r w:rsidRPr="00AF6FED">
        <w:rPr>
          <w:rFonts w:ascii="Times New Roman" w:hAnsi="Times New Roman" w:cs="Times New Roman"/>
          <w:sz w:val="24"/>
          <w:szCs w:val="24"/>
        </w:rPr>
        <w:t>.</w:t>
      </w:r>
    </w:p>
    <w:p w:rsidR="00C2241B" w:rsidRPr="00AF6FED" w:rsidRDefault="00315FF7" w:rsidP="00C2241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11.</w:t>
      </w:r>
      <w:r w:rsidR="00C2241B" w:rsidRPr="00AF6FED">
        <w:rPr>
          <w:rFonts w:ascii="Times New Roman" w:hAnsi="Times New Roman" w:cs="Times New Roman"/>
          <w:bCs/>
          <w:sz w:val="24"/>
          <w:szCs w:val="24"/>
        </w:rPr>
        <w:t>Наименование органа местного самоуправления, предоставляющего  муниципальную услугу:</w:t>
      </w:r>
    </w:p>
    <w:p w:rsidR="00C2241B" w:rsidRPr="00AF6FED" w:rsidRDefault="00251464" w:rsidP="00C2241B">
      <w:pPr>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 xml:space="preserve">Реализация образовательных программ дополнительного образования детей </w:t>
      </w:r>
      <w:r w:rsidR="00306C2E" w:rsidRPr="00AF6FED">
        <w:rPr>
          <w:rFonts w:ascii="Times New Roman" w:hAnsi="Times New Roman" w:cs="Times New Roman"/>
          <w:sz w:val="24"/>
          <w:szCs w:val="24"/>
        </w:rPr>
        <w:t xml:space="preserve">осуществляет </w:t>
      </w:r>
      <w:r w:rsidR="00852C3B" w:rsidRPr="00AF6FED">
        <w:rPr>
          <w:rFonts w:ascii="Times New Roman" w:hAnsi="Times New Roman" w:cs="Times New Roman"/>
          <w:sz w:val="24"/>
          <w:szCs w:val="24"/>
        </w:rPr>
        <w:t>муниципальное бюджетное</w:t>
      </w:r>
      <w:r w:rsidR="00326ADE">
        <w:rPr>
          <w:rFonts w:ascii="Times New Roman" w:hAnsi="Times New Roman" w:cs="Times New Roman"/>
          <w:sz w:val="24"/>
          <w:szCs w:val="24"/>
        </w:rPr>
        <w:t xml:space="preserve"> образовательное</w:t>
      </w:r>
      <w:r w:rsidR="00852C3B" w:rsidRPr="00AF6FED">
        <w:rPr>
          <w:rFonts w:ascii="Times New Roman" w:hAnsi="Times New Roman" w:cs="Times New Roman"/>
          <w:sz w:val="24"/>
          <w:szCs w:val="24"/>
        </w:rPr>
        <w:t xml:space="preserve"> учреждение дополнительного образования Детская школа искусств муниципального района «Кыринский район»</w:t>
      </w:r>
      <w:r w:rsidR="00C2241B" w:rsidRPr="00AF6FED">
        <w:rPr>
          <w:rFonts w:ascii="Times New Roman" w:hAnsi="Times New Roman" w:cs="Times New Roman"/>
          <w:sz w:val="24"/>
          <w:szCs w:val="24"/>
        </w:rPr>
        <w:t xml:space="preserve"> (далее – Исполнитель). </w:t>
      </w:r>
    </w:p>
    <w:p w:rsidR="00C2241B" w:rsidRPr="00AF6FED" w:rsidRDefault="00C2241B" w:rsidP="00C2241B">
      <w:pPr>
        <w:pStyle w:val="ConsPlusNormal"/>
        <w:widowControl/>
        <w:ind w:firstLine="540"/>
        <w:jc w:val="both"/>
        <w:rPr>
          <w:rFonts w:ascii="Times New Roman" w:hAnsi="Times New Roman" w:cs="Times New Roman"/>
          <w:sz w:val="24"/>
          <w:szCs w:val="24"/>
        </w:rPr>
      </w:pPr>
    </w:p>
    <w:p w:rsidR="00C2241B" w:rsidRPr="00AF6FED" w:rsidRDefault="00C2241B" w:rsidP="00C2241B">
      <w:pPr>
        <w:autoSpaceDE w:val="0"/>
        <w:autoSpaceDN w:val="0"/>
        <w:adjustRightInd w:val="0"/>
        <w:spacing w:after="0" w:line="240" w:lineRule="auto"/>
        <w:jc w:val="center"/>
        <w:outlineLvl w:val="2"/>
        <w:rPr>
          <w:rFonts w:ascii="Times New Roman" w:hAnsi="Times New Roman" w:cs="Times New Roman"/>
          <w:sz w:val="24"/>
          <w:szCs w:val="24"/>
        </w:rPr>
      </w:pPr>
      <w:r w:rsidRPr="00AF6FED">
        <w:rPr>
          <w:rFonts w:ascii="Times New Roman" w:hAnsi="Times New Roman" w:cs="Times New Roman"/>
          <w:sz w:val="24"/>
          <w:szCs w:val="24"/>
        </w:rPr>
        <w:t>Описание результата предоставления муниципальной услуги</w:t>
      </w:r>
    </w:p>
    <w:p w:rsidR="00CD183A" w:rsidRPr="00AF6FED" w:rsidRDefault="00CD183A" w:rsidP="00C2241B">
      <w:pPr>
        <w:autoSpaceDE w:val="0"/>
        <w:autoSpaceDN w:val="0"/>
        <w:adjustRightInd w:val="0"/>
        <w:spacing w:after="0" w:line="240" w:lineRule="auto"/>
        <w:jc w:val="center"/>
        <w:outlineLvl w:val="2"/>
        <w:rPr>
          <w:rFonts w:ascii="Times New Roman" w:hAnsi="Times New Roman" w:cs="Times New Roman"/>
          <w:sz w:val="24"/>
          <w:szCs w:val="24"/>
        </w:rPr>
      </w:pPr>
    </w:p>
    <w:p w:rsidR="00852C3B" w:rsidRPr="00AF6FED" w:rsidRDefault="00CD183A" w:rsidP="00852C3B">
      <w:pPr>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 xml:space="preserve">12. Результатом предоставления муниципальной услуги </w:t>
      </w:r>
      <w:r w:rsidR="00852C3B" w:rsidRPr="00AF6FED">
        <w:rPr>
          <w:rFonts w:ascii="Times New Roman" w:hAnsi="Times New Roman" w:cs="Times New Roman"/>
          <w:sz w:val="24"/>
          <w:szCs w:val="24"/>
        </w:rPr>
        <w:t>является получение обучающимися дополнительного образования и полноценное проведение свободного времени.</w:t>
      </w:r>
    </w:p>
    <w:p w:rsidR="00CD183A" w:rsidRPr="00AF6FED" w:rsidRDefault="00CD183A" w:rsidP="00CD183A">
      <w:pPr>
        <w:spacing w:after="0" w:line="240" w:lineRule="auto"/>
        <w:ind w:firstLine="709"/>
        <w:jc w:val="both"/>
        <w:rPr>
          <w:rFonts w:ascii="Times New Roman" w:hAnsi="Times New Roman" w:cs="Times New Roman"/>
          <w:sz w:val="24"/>
          <w:szCs w:val="24"/>
        </w:rPr>
      </w:pPr>
    </w:p>
    <w:p w:rsidR="00CD183A" w:rsidRPr="00AF6FED" w:rsidRDefault="00CD183A" w:rsidP="00CD183A">
      <w:pPr>
        <w:pStyle w:val="ad"/>
        <w:spacing w:after="0" w:line="240" w:lineRule="auto"/>
        <w:ind w:left="0"/>
        <w:jc w:val="center"/>
        <w:rPr>
          <w:rFonts w:ascii="Times New Roman" w:hAnsi="Times New Roman" w:cs="Times New Roman"/>
          <w:bCs/>
          <w:sz w:val="24"/>
          <w:szCs w:val="24"/>
        </w:rPr>
      </w:pPr>
      <w:r w:rsidRPr="00AF6FED">
        <w:rPr>
          <w:rFonts w:ascii="Times New Roman" w:hAnsi="Times New Roman" w:cs="Times New Roman"/>
          <w:bCs/>
          <w:sz w:val="24"/>
          <w:szCs w:val="24"/>
        </w:rPr>
        <w:t>Срок предоставления муниципальной услуги</w:t>
      </w:r>
    </w:p>
    <w:p w:rsidR="00CD183A" w:rsidRPr="00AF6FED" w:rsidRDefault="00CD183A" w:rsidP="00CD183A">
      <w:pPr>
        <w:pStyle w:val="ConsPlusNormal"/>
        <w:widowControl/>
        <w:ind w:firstLine="709"/>
        <w:jc w:val="both"/>
        <w:rPr>
          <w:rFonts w:ascii="Times New Roman" w:hAnsi="Times New Roman" w:cs="Times New Roman"/>
          <w:sz w:val="24"/>
          <w:szCs w:val="24"/>
        </w:rPr>
      </w:pPr>
    </w:p>
    <w:p w:rsidR="00CD183A" w:rsidRPr="00AF6FED" w:rsidRDefault="00CD183A" w:rsidP="00CD183A">
      <w:pPr>
        <w:pStyle w:val="ConsPlusNormal"/>
        <w:widowControl/>
        <w:ind w:firstLine="709"/>
        <w:jc w:val="both"/>
        <w:rPr>
          <w:rFonts w:ascii="Times New Roman" w:hAnsi="Times New Roman" w:cs="Times New Roman"/>
          <w:sz w:val="24"/>
          <w:szCs w:val="24"/>
        </w:rPr>
      </w:pPr>
      <w:r w:rsidRPr="00AF6FED">
        <w:rPr>
          <w:rFonts w:ascii="Times New Roman" w:hAnsi="Times New Roman" w:cs="Times New Roman"/>
          <w:bCs/>
          <w:sz w:val="24"/>
          <w:szCs w:val="24"/>
        </w:rPr>
        <w:t>13.</w:t>
      </w:r>
      <w:r w:rsidRPr="00AF6FED">
        <w:rPr>
          <w:rFonts w:ascii="Times New Roman" w:hAnsi="Times New Roman" w:cs="Times New Roman"/>
          <w:b/>
          <w:bCs/>
          <w:sz w:val="24"/>
          <w:szCs w:val="24"/>
        </w:rPr>
        <w:t xml:space="preserve"> </w:t>
      </w:r>
      <w:r w:rsidRPr="00AF6FED">
        <w:rPr>
          <w:rFonts w:ascii="Times New Roman" w:hAnsi="Times New Roman" w:cs="Times New Roman"/>
          <w:bCs/>
          <w:sz w:val="24"/>
          <w:szCs w:val="24"/>
        </w:rPr>
        <w:t xml:space="preserve">Срок предоставления муниципальной услуги составляет не более 30 дней со дня получения заявления о </w:t>
      </w:r>
      <w:r w:rsidRPr="00AF6FED">
        <w:rPr>
          <w:rFonts w:ascii="Times New Roman" w:hAnsi="Times New Roman" w:cs="Times New Roman"/>
          <w:sz w:val="24"/>
          <w:szCs w:val="24"/>
        </w:rPr>
        <w:t>предоставлении муниципальной услуги</w:t>
      </w:r>
      <w:r w:rsidRPr="00AF6FED">
        <w:rPr>
          <w:rFonts w:ascii="Times New Roman" w:hAnsi="Times New Roman" w:cs="Times New Roman"/>
          <w:bCs/>
          <w:sz w:val="24"/>
          <w:szCs w:val="24"/>
        </w:rPr>
        <w:t>.</w:t>
      </w:r>
    </w:p>
    <w:p w:rsidR="00CD183A" w:rsidRPr="00AF6FED" w:rsidRDefault="00CD183A" w:rsidP="00CD183A">
      <w:pPr>
        <w:spacing w:after="0" w:line="240" w:lineRule="auto"/>
        <w:rPr>
          <w:rFonts w:ascii="Times New Roman" w:hAnsi="Times New Roman" w:cs="Times New Roman"/>
          <w:bCs/>
          <w:sz w:val="24"/>
          <w:szCs w:val="24"/>
        </w:rPr>
      </w:pPr>
    </w:p>
    <w:p w:rsidR="00CD183A" w:rsidRPr="00AF6FED" w:rsidRDefault="00CD183A" w:rsidP="00CD183A">
      <w:pPr>
        <w:spacing w:after="0" w:line="240" w:lineRule="auto"/>
        <w:jc w:val="center"/>
        <w:rPr>
          <w:rFonts w:ascii="Times New Roman" w:hAnsi="Times New Roman" w:cs="Times New Roman"/>
          <w:bCs/>
          <w:sz w:val="24"/>
          <w:szCs w:val="24"/>
        </w:rPr>
      </w:pPr>
      <w:r w:rsidRPr="00AF6FED">
        <w:rPr>
          <w:rFonts w:ascii="Times New Roman" w:hAnsi="Times New Roman" w:cs="Times New Roman"/>
          <w:bCs/>
          <w:sz w:val="24"/>
          <w:szCs w:val="24"/>
        </w:rPr>
        <w:t>Перечень нормативных правовых актов, регулирующих  отношения, возникающие в связи с предоставлением муниципальной услуги</w:t>
      </w:r>
    </w:p>
    <w:p w:rsidR="00CD183A" w:rsidRPr="00AF6FED" w:rsidRDefault="00CD183A" w:rsidP="00CD183A">
      <w:pPr>
        <w:spacing w:after="0" w:line="240" w:lineRule="auto"/>
        <w:jc w:val="center"/>
        <w:rPr>
          <w:rFonts w:ascii="Times New Roman" w:hAnsi="Times New Roman" w:cs="Times New Roman"/>
          <w:sz w:val="24"/>
          <w:szCs w:val="24"/>
        </w:rPr>
      </w:pPr>
    </w:p>
    <w:p w:rsidR="00D75A7C" w:rsidRPr="00AF6FED" w:rsidRDefault="00CD183A" w:rsidP="00D75A7C">
      <w:pPr>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 xml:space="preserve">14. </w:t>
      </w:r>
      <w:r w:rsidR="00D75A7C" w:rsidRPr="00AF6FED">
        <w:rPr>
          <w:rFonts w:ascii="Times New Roman" w:hAnsi="Times New Roman" w:cs="Times New Roman"/>
          <w:sz w:val="24"/>
          <w:szCs w:val="24"/>
        </w:rPr>
        <w:t>Предоставление муниципальной услуги осуществляется в соответствии с нормативными правовыми актами:</w:t>
      </w:r>
    </w:p>
    <w:p w:rsidR="00D75A7C" w:rsidRPr="00AF6FED" w:rsidRDefault="00D75A7C" w:rsidP="00D75A7C">
      <w:pPr>
        <w:tabs>
          <w:tab w:val="left" w:pos="0"/>
        </w:tabs>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Конституцией Российской Федерации (принятой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 декабря 2008 года 2008 № 6-ФКЗ, от 30 декабря 2008 года № 7-ФКЗ) («Российская газета», № 7, 21 января 2009 года);</w:t>
      </w:r>
    </w:p>
    <w:p w:rsidR="00D75A7C" w:rsidRPr="00AF6FED" w:rsidRDefault="00D75A7C" w:rsidP="00D75A7C">
      <w:pPr>
        <w:tabs>
          <w:tab w:val="left" w:pos="0"/>
        </w:tabs>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Гражданским кодексом Российской Федерации («Собрание законодательства РФ», 5 декабря 1994 года, № 32, ст.3301; («Собрание законодательства РФ», 29 января 1996 года, № 5, ст.410);</w:t>
      </w:r>
    </w:p>
    <w:p w:rsidR="00D75A7C" w:rsidRPr="00AF6FED" w:rsidRDefault="00D75A7C" w:rsidP="00D75A7C">
      <w:pPr>
        <w:tabs>
          <w:tab w:val="left" w:pos="0"/>
        </w:tabs>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Федеральным законом от 6 апреля 2011 года № 63-ФЗ «Об электронной подписи» («Российская газета», 8 апреля 2011 года, № 75);</w:t>
      </w:r>
    </w:p>
    <w:p w:rsidR="00D75A7C" w:rsidRPr="00AF6FED" w:rsidRDefault="00D75A7C" w:rsidP="00D75A7C">
      <w:pPr>
        <w:tabs>
          <w:tab w:val="left" w:pos="0"/>
        </w:tabs>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Федеральным законом от 27 июля 2010 года № 210-ФЗ «Об организации предоставления государственных и муниципальных услуг» («Российская газета», 30 июля 2010 года, № 168) (далее – Федеральный закон № 210-ФЗ);</w:t>
      </w:r>
    </w:p>
    <w:p w:rsidR="00D75A7C" w:rsidRPr="00AF6FED" w:rsidRDefault="00D75A7C" w:rsidP="00D75A7C">
      <w:pPr>
        <w:tabs>
          <w:tab w:val="left" w:pos="0"/>
        </w:tabs>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13 февраля 2009 года, № 25);</w:t>
      </w:r>
    </w:p>
    <w:p w:rsidR="00D75A7C" w:rsidRPr="00AF6FED" w:rsidRDefault="00D75A7C" w:rsidP="00D75A7C">
      <w:pPr>
        <w:tabs>
          <w:tab w:val="left" w:pos="0"/>
        </w:tabs>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Федеральным законом от 27 июля 2006 года № 152-ФЗ «О персональных данных» («Российская газета», 29 июля 2006 года, № 165);</w:t>
      </w:r>
    </w:p>
    <w:p w:rsidR="00D75A7C" w:rsidRPr="00AF6FED" w:rsidRDefault="00D75A7C" w:rsidP="00D75A7C">
      <w:pPr>
        <w:tabs>
          <w:tab w:val="left" w:pos="0"/>
        </w:tabs>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lastRenderedPageBreak/>
        <w:t>Федеральным законом от 27 июля 2006 года № 149-ФЗ «Об информации, информационных технологиях и о защите информации» («Российская газета», 29 июля 2006 года, № 165);</w:t>
      </w:r>
    </w:p>
    <w:p w:rsidR="00D75A7C" w:rsidRPr="00AF6FED" w:rsidRDefault="00D75A7C" w:rsidP="00D75A7C">
      <w:pPr>
        <w:tabs>
          <w:tab w:val="left" w:pos="0"/>
        </w:tabs>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Федеральным законом от 2 мая 2006 года № 59-ФЗ «О порядке рассмотрения обращений граждан Российской Федерации» («Российская газета», 5 мая 2006 года, № 95);</w:t>
      </w:r>
    </w:p>
    <w:p w:rsidR="00D75A7C" w:rsidRPr="00AF6FED" w:rsidRDefault="00D75A7C" w:rsidP="00D75A7C">
      <w:pPr>
        <w:tabs>
          <w:tab w:val="left" w:pos="0"/>
        </w:tabs>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РФ», 6 октября 2003 года, № 40, ст.3822);</w:t>
      </w:r>
    </w:p>
    <w:p w:rsidR="00326ADE" w:rsidRDefault="00326ADE" w:rsidP="00D75A7C">
      <w:pPr>
        <w:tabs>
          <w:tab w:val="left" w:pos="0"/>
        </w:tabs>
        <w:spacing w:after="0" w:line="240" w:lineRule="auto"/>
        <w:ind w:firstLine="709"/>
        <w:contextualSpacing/>
        <w:jc w:val="both"/>
        <w:rPr>
          <w:rFonts w:ascii="Times New Roman" w:hAnsi="Times New Roman" w:cs="Times New Roman"/>
          <w:sz w:val="24"/>
          <w:szCs w:val="24"/>
        </w:rPr>
      </w:pPr>
      <w:r w:rsidRPr="00326ADE">
        <w:rPr>
          <w:rFonts w:ascii="Times New Roman" w:hAnsi="Times New Roman" w:cs="Times New Roman"/>
          <w:sz w:val="24"/>
          <w:szCs w:val="24"/>
        </w:rPr>
        <w:t>Кодекс административного судопроизводства Российской Федерации</w:t>
      </w:r>
      <w:r>
        <w:rPr>
          <w:rFonts w:ascii="Times New Roman" w:hAnsi="Times New Roman" w:cs="Times New Roman"/>
          <w:sz w:val="24"/>
          <w:szCs w:val="24"/>
        </w:rPr>
        <w:t xml:space="preserve"> от 08.03.2015 №</w:t>
      </w:r>
      <w:r w:rsidRPr="00326ADE">
        <w:rPr>
          <w:rFonts w:ascii="Times New Roman" w:hAnsi="Times New Roman" w:cs="Times New Roman"/>
          <w:sz w:val="24"/>
          <w:szCs w:val="24"/>
        </w:rPr>
        <w:t xml:space="preserve"> 21-ФЗ (ред. от 26.07.2019)</w:t>
      </w:r>
    </w:p>
    <w:p w:rsidR="00D75A7C" w:rsidRPr="00AF6FED" w:rsidRDefault="00D75A7C" w:rsidP="00D75A7C">
      <w:pPr>
        <w:tabs>
          <w:tab w:val="left" w:pos="0"/>
        </w:tabs>
        <w:spacing w:after="0" w:line="240" w:lineRule="auto"/>
        <w:ind w:firstLine="709"/>
        <w:contextualSpacing/>
        <w:jc w:val="both"/>
        <w:rPr>
          <w:rFonts w:ascii="Times New Roman" w:hAnsi="Times New Roman" w:cs="Times New Roman"/>
          <w:sz w:val="24"/>
          <w:szCs w:val="24"/>
        </w:rPr>
      </w:pPr>
      <w:r w:rsidRPr="00AF6FED">
        <w:rPr>
          <w:rFonts w:ascii="Times New Roman" w:hAnsi="Times New Roman" w:cs="Times New Roman"/>
          <w:sz w:val="24"/>
          <w:szCs w:val="24"/>
        </w:rPr>
        <w:t>Конвенцией о правах ребенка, одобренной Генеральной Ассамблеей ООН от 20 ноября 1989 года (одобрена Генеральной Ассамблеей ООН 20.11.1989);</w:t>
      </w:r>
    </w:p>
    <w:p w:rsidR="00326ADE" w:rsidRDefault="00326ADE" w:rsidP="00D75A7C">
      <w:pPr>
        <w:tabs>
          <w:tab w:val="left" w:pos="0"/>
        </w:tabs>
        <w:spacing w:after="0" w:line="240" w:lineRule="auto"/>
        <w:ind w:firstLine="709"/>
        <w:jc w:val="both"/>
        <w:rPr>
          <w:rFonts w:ascii="Times New Roman" w:hAnsi="Times New Roman" w:cs="Times New Roman"/>
          <w:sz w:val="24"/>
          <w:szCs w:val="24"/>
        </w:rPr>
      </w:pPr>
      <w:r w:rsidRPr="00326ADE">
        <w:rPr>
          <w:rFonts w:ascii="Times New Roman" w:hAnsi="Times New Roman" w:cs="Times New Roman"/>
          <w:sz w:val="24"/>
          <w:szCs w:val="24"/>
        </w:rPr>
        <w:t>Ф</w:t>
      </w:r>
      <w:r>
        <w:rPr>
          <w:rFonts w:ascii="Times New Roman" w:hAnsi="Times New Roman" w:cs="Times New Roman"/>
          <w:sz w:val="24"/>
          <w:szCs w:val="24"/>
        </w:rPr>
        <w:t>едеральный закон от 29.12.2012 № 273-ФЗ (ред. от 26.07.2019) «</w:t>
      </w:r>
      <w:r w:rsidRPr="00326ADE">
        <w:rPr>
          <w:rFonts w:ascii="Times New Roman" w:hAnsi="Times New Roman" w:cs="Times New Roman"/>
          <w:sz w:val="24"/>
          <w:szCs w:val="24"/>
        </w:rPr>
        <w:t>Об обр</w:t>
      </w:r>
      <w:r>
        <w:rPr>
          <w:rFonts w:ascii="Times New Roman" w:hAnsi="Times New Roman" w:cs="Times New Roman"/>
          <w:sz w:val="24"/>
          <w:szCs w:val="24"/>
        </w:rPr>
        <w:t>азовании в Российской Федерации»</w:t>
      </w:r>
    </w:p>
    <w:p w:rsidR="00D75A7C" w:rsidRPr="00AF6FED" w:rsidRDefault="00D75A7C" w:rsidP="00D75A7C">
      <w:pPr>
        <w:tabs>
          <w:tab w:val="left" w:pos="0"/>
        </w:tabs>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Законом Российской Федерации от 19 февраля 1993 года №4530-1 «О вынужденных переселенцах» (первоначальный текст документа опубликован в издании «Ведомости Съезда народных депутатов Российской Федерации и Верховного Совета Российской Федерации», 25.03.1993, № 12, ст. 427);</w:t>
      </w:r>
    </w:p>
    <w:p w:rsidR="00D75A7C" w:rsidRPr="00AF6FED" w:rsidRDefault="00D75A7C" w:rsidP="00D75A7C">
      <w:pPr>
        <w:tabs>
          <w:tab w:val="left" w:pos="0"/>
        </w:tabs>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Федеральным законом от 25 июля 2002 года №115-ФЗ «О правовом положении иностранных граждан в Российской Федерации» (первоначальный текст документа опубликован в изданиях  «Собрание законодательства Российской Федерации», 29 июля 2002 года, № 30, ст. 3032,  «Российская газета», № 140, 31 июля 2002 года, «Парламентская газета», № 144, 31.07.2002);</w:t>
      </w:r>
    </w:p>
    <w:p w:rsidR="00D75A7C" w:rsidRPr="00AF6FED" w:rsidRDefault="00D75A7C" w:rsidP="00D75A7C">
      <w:pPr>
        <w:tabs>
          <w:tab w:val="left" w:pos="0"/>
        </w:tabs>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Федеральным законом от 19 февраля 1993 года №4528-1 «О беженцах» (первоначальный текст документа опубликован в изданиях «Российская газета», № 126, 03 июня 1997 года,  «Ведомости Съезда народных депутатов Российской Федерации и Верховного Совета Российской Федерации», 25.03.1993, № 12, ст. 425);</w:t>
      </w:r>
    </w:p>
    <w:p w:rsidR="00D75A7C" w:rsidRPr="00AF6FED" w:rsidRDefault="00D75A7C" w:rsidP="00D75A7C">
      <w:pPr>
        <w:tabs>
          <w:tab w:val="left" w:pos="0"/>
        </w:tabs>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Федеральным законом от 24 июля 1998 года № 124-ФЗ «Об основных гарантиях прав ребенка в Российской Федерации» (первоначальный текст документа опубликован в изданиях «Собрание законодательства Российской Федерации», 03 августа 1998 года, № 31, ст. 3802, «Российская газета», № 147, 05.08.1998);</w:t>
      </w:r>
    </w:p>
    <w:p w:rsidR="00326ADE" w:rsidRDefault="00326ADE" w:rsidP="00D75A7C">
      <w:pPr>
        <w:tabs>
          <w:tab w:val="left" w:pos="0"/>
        </w:tabs>
        <w:spacing w:after="0" w:line="240" w:lineRule="auto"/>
        <w:ind w:firstLine="709"/>
        <w:jc w:val="both"/>
        <w:rPr>
          <w:rFonts w:ascii="Times New Roman" w:hAnsi="Times New Roman" w:cs="Times New Roman"/>
          <w:sz w:val="24"/>
          <w:szCs w:val="24"/>
        </w:rPr>
      </w:pPr>
      <w:r w:rsidRPr="00326ADE">
        <w:rPr>
          <w:rFonts w:ascii="Times New Roman" w:hAnsi="Times New Roman" w:cs="Times New Roman"/>
          <w:sz w:val="24"/>
          <w:szCs w:val="24"/>
        </w:rPr>
        <w:t xml:space="preserve">Приказ </w:t>
      </w:r>
      <w:proofErr w:type="spellStart"/>
      <w:r w:rsidRPr="00326ADE">
        <w:rPr>
          <w:rFonts w:ascii="Times New Roman" w:hAnsi="Times New Roman" w:cs="Times New Roman"/>
          <w:sz w:val="24"/>
          <w:szCs w:val="24"/>
        </w:rPr>
        <w:t>Минобрнауки</w:t>
      </w:r>
      <w:proofErr w:type="spellEnd"/>
      <w:r w:rsidRPr="00326ADE">
        <w:rPr>
          <w:rFonts w:ascii="Times New Roman" w:hAnsi="Times New Roman" w:cs="Times New Roman"/>
          <w:sz w:val="24"/>
          <w:szCs w:val="24"/>
        </w:rPr>
        <w:t xml:space="preserve"> России от 30.08.2013 </w:t>
      </w:r>
      <w:r>
        <w:rPr>
          <w:rFonts w:ascii="Times New Roman" w:hAnsi="Times New Roman" w:cs="Times New Roman"/>
          <w:sz w:val="24"/>
          <w:szCs w:val="24"/>
        </w:rPr>
        <w:t>№ 1015 (ред. от 10.06.2019) «</w:t>
      </w:r>
      <w:r w:rsidRPr="00326ADE">
        <w:rPr>
          <w:rFonts w:ascii="Times New Roman" w:hAnsi="Times New Roman" w:cs="Times New Roman"/>
          <w:sz w:val="24"/>
          <w:szCs w:val="24"/>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w:t>
      </w:r>
      <w:r>
        <w:rPr>
          <w:rFonts w:ascii="Times New Roman" w:hAnsi="Times New Roman" w:cs="Times New Roman"/>
          <w:sz w:val="24"/>
          <w:szCs w:val="24"/>
        </w:rPr>
        <w:t>о и среднего общего образования»</w:t>
      </w:r>
      <w:r w:rsidRPr="00326ADE">
        <w:rPr>
          <w:rFonts w:ascii="Times New Roman" w:hAnsi="Times New Roman" w:cs="Times New Roman"/>
          <w:sz w:val="24"/>
          <w:szCs w:val="24"/>
        </w:rPr>
        <w:t xml:space="preserve"> (Зарегистрировано в Минюсте России 01.10.2013 N 30067)</w:t>
      </w:r>
    </w:p>
    <w:p w:rsidR="00326ADE" w:rsidRDefault="00326ADE" w:rsidP="00D75A7C">
      <w:pPr>
        <w:tabs>
          <w:tab w:val="left" w:pos="0"/>
        </w:tabs>
        <w:spacing w:after="0" w:line="240" w:lineRule="auto"/>
        <w:ind w:firstLine="709"/>
        <w:jc w:val="both"/>
        <w:rPr>
          <w:rFonts w:ascii="Times New Roman" w:hAnsi="Times New Roman" w:cs="Times New Roman"/>
          <w:sz w:val="24"/>
          <w:szCs w:val="24"/>
        </w:rPr>
      </w:pPr>
      <w:r w:rsidRPr="00326ADE">
        <w:rPr>
          <w:rFonts w:ascii="Times New Roman" w:hAnsi="Times New Roman" w:cs="Times New Roman"/>
          <w:sz w:val="24"/>
          <w:szCs w:val="24"/>
        </w:rPr>
        <w:t xml:space="preserve">Приказ </w:t>
      </w:r>
      <w:proofErr w:type="spellStart"/>
      <w:r w:rsidRPr="00326ADE">
        <w:rPr>
          <w:rFonts w:ascii="Times New Roman" w:hAnsi="Times New Roman" w:cs="Times New Roman"/>
          <w:sz w:val="24"/>
          <w:szCs w:val="24"/>
        </w:rPr>
        <w:t>Ми</w:t>
      </w:r>
      <w:r>
        <w:rPr>
          <w:rFonts w:ascii="Times New Roman" w:hAnsi="Times New Roman" w:cs="Times New Roman"/>
          <w:sz w:val="24"/>
          <w:szCs w:val="24"/>
        </w:rPr>
        <w:t>нобрнауки</w:t>
      </w:r>
      <w:proofErr w:type="spellEnd"/>
      <w:r>
        <w:rPr>
          <w:rFonts w:ascii="Times New Roman" w:hAnsi="Times New Roman" w:cs="Times New Roman"/>
          <w:sz w:val="24"/>
          <w:szCs w:val="24"/>
        </w:rPr>
        <w:t xml:space="preserve"> России от 30.08.2013 №</w:t>
      </w:r>
      <w:r w:rsidRPr="00326ADE">
        <w:rPr>
          <w:rFonts w:ascii="Times New Roman" w:hAnsi="Times New Roman" w:cs="Times New Roman"/>
          <w:sz w:val="24"/>
          <w:szCs w:val="24"/>
        </w:rPr>
        <w:t xml:space="preserve"> 1014 (ред. от 21.01.2019) </w:t>
      </w:r>
      <w:r>
        <w:rPr>
          <w:rFonts w:ascii="Times New Roman" w:hAnsi="Times New Roman" w:cs="Times New Roman"/>
          <w:sz w:val="24"/>
          <w:szCs w:val="24"/>
        </w:rPr>
        <w:t>«</w:t>
      </w:r>
      <w:r w:rsidRPr="00326ADE">
        <w:rPr>
          <w:rFonts w:ascii="Times New Roman" w:hAnsi="Times New Roman" w:cs="Times New Roman"/>
          <w:sz w:val="24"/>
          <w:szCs w:val="24"/>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w:t>
      </w:r>
      <w:r>
        <w:rPr>
          <w:rFonts w:ascii="Times New Roman" w:hAnsi="Times New Roman" w:cs="Times New Roman"/>
          <w:sz w:val="24"/>
          <w:szCs w:val="24"/>
        </w:rPr>
        <w:t>граммам дошкольного образования»</w:t>
      </w:r>
      <w:r w:rsidRPr="00326ADE">
        <w:rPr>
          <w:rFonts w:ascii="Times New Roman" w:hAnsi="Times New Roman" w:cs="Times New Roman"/>
          <w:sz w:val="24"/>
          <w:szCs w:val="24"/>
        </w:rPr>
        <w:t xml:space="preserve"> (Зарегистрировано в Минюсте России 26.09.2013 N 30038)</w:t>
      </w:r>
    </w:p>
    <w:p w:rsidR="00D75A7C" w:rsidRPr="00AF6FED" w:rsidRDefault="00D75A7C" w:rsidP="00D75A7C">
      <w:pPr>
        <w:tabs>
          <w:tab w:val="left" w:pos="0"/>
        </w:tabs>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распоряжением Правительства Российской Федерации от 25 октября 2005 года № 1789-р «О концепции административной реформы в Российской Федерации в 2006-2010 годах»  (первоначальный текст документа опубликован в издании «Собрание законодательства Российской Федерации», 14.11.2005, № 46, ст. 4720);</w:t>
      </w:r>
    </w:p>
    <w:p w:rsidR="00D75A7C" w:rsidRPr="00AF6FED" w:rsidRDefault="00D75A7C" w:rsidP="00D75A7C">
      <w:pPr>
        <w:tabs>
          <w:tab w:val="left" w:pos="0"/>
        </w:tabs>
        <w:spacing w:after="0" w:line="240" w:lineRule="auto"/>
        <w:ind w:firstLine="709"/>
        <w:jc w:val="both"/>
        <w:rPr>
          <w:rFonts w:ascii="Times New Roman" w:hAnsi="Times New Roman" w:cs="Times New Roman"/>
          <w:sz w:val="24"/>
          <w:szCs w:val="24"/>
        </w:rPr>
      </w:pPr>
      <w:proofErr w:type="gramStart"/>
      <w:r w:rsidRPr="00AF6FED">
        <w:rPr>
          <w:rFonts w:ascii="Times New Roman" w:hAnsi="Times New Roman" w:cs="Times New Roman"/>
          <w:sz w:val="24"/>
          <w:szCs w:val="24"/>
        </w:rPr>
        <w:t xml:space="preserve">распоряжением Правительства Российской Федерации от 25 апреля 2011 года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(первоначальный текст документа опубликован в изданиях </w:t>
      </w:r>
      <w:r w:rsidRPr="00AF6FED">
        <w:rPr>
          <w:rFonts w:ascii="Times New Roman" w:hAnsi="Times New Roman" w:cs="Times New Roman"/>
          <w:sz w:val="24"/>
          <w:szCs w:val="24"/>
        </w:rPr>
        <w:lastRenderedPageBreak/>
        <w:t>«Российская газета», № 93, 29.04.2011, «Собрание законодательства Российской Федерации», 02.05.2011</w:t>
      </w:r>
      <w:proofErr w:type="gramEnd"/>
      <w:r w:rsidRPr="00AF6FED">
        <w:rPr>
          <w:rFonts w:ascii="Times New Roman" w:hAnsi="Times New Roman" w:cs="Times New Roman"/>
          <w:sz w:val="24"/>
          <w:szCs w:val="24"/>
        </w:rPr>
        <w:t xml:space="preserve">, № </w:t>
      </w:r>
      <w:proofErr w:type="gramStart"/>
      <w:r w:rsidRPr="00AF6FED">
        <w:rPr>
          <w:rFonts w:ascii="Times New Roman" w:hAnsi="Times New Roman" w:cs="Times New Roman"/>
          <w:sz w:val="24"/>
          <w:szCs w:val="24"/>
        </w:rPr>
        <w:t>18, ст. 2679).</w:t>
      </w:r>
      <w:proofErr w:type="gramEnd"/>
    </w:p>
    <w:p w:rsidR="00D75A7C" w:rsidRPr="00AF6FED" w:rsidRDefault="00D75A7C" w:rsidP="00D75A7C">
      <w:pPr>
        <w:tabs>
          <w:tab w:val="left" w:pos="0"/>
        </w:tabs>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постановлением Правительства Российской Федерации от 24 октября 2011 года № 860 «Об утверждении Правил взимания платы за предоставление информации о деятельности государственных органов и органов местного самоуправления» («Российская газета», 28 октября 2011 года, № 243);</w:t>
      </w:r>
    </w:p>
    <w:p w:rsidR="00D75A7C" w:rsidRPr="00AF6FED" w:rsidRDefault="00D75A7C" w:rsidP="00D75A7C">
      <w:pPr>
        <w:tabs>
          <w:tab w:val="left" w:pos="0"/>
        </w:tabs>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РФ», 31 октября 2011 года, № 44, ст.6274);</w:t>
      </w:r>
    </w:p>
    <w:p w:rsidR="00D75A7C" w:rsidRPr="00AF6FED" w:rsidRDefault="00D75A7C" w:rsidP="00D75A7C">
      <w:pPr>
        <w:tabs>
          <w:tab w:val="left" w:pos="0"/>
        </w:tabs>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2012 года, № 200);</w:t>
      </w:r>
    </w:p>
    <w:p w:rsidR="00D75A7C" w:rsidRPr="00AF6FED" w:rsidRDefault="00D75A7C" w:rsidP="00D75A7C">
      <w:pPr>
        <w:tabs>
          <w:tab w:val="left" w:pos="0"/>
        </w:tabs>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 июля 2012 года, № 148);</w:t>
      </w:r>
    </w:p>
    <w:p w:rsidR="00D75A7C" w:rsidRPr="00AF6FED" w:rsidRDefault="00D75A7C" w:rsidP="00D75A7C">
      <w:pPr>
        <w:tabs>
          <w:tab w:val="left" w:pos="0"/>
        </w:tabs>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 июля 2011 года, № 29, ст.4479);</w:t>
      </w:r>
    </w:p>
    <w:p w:rsidR="00D75A7C" w:rsidRPr="00AF6FED" w:rsidRDefault="00D75A7C" w:rsidP="00D75A7C">
      <w:pPr>
        <w:tabs>
          <w:tab w:val="left" w:pos="0"/>
        </w:tabs>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 xml:space="preserve">Уставом </w:t>
      </w:r>
      <w:r w:rsidR="00852C3B" w:rsidRPr="00AF6FED">
        <w:rPr>
          <w:rFonts w:ascii="Times New Roman" w:hAnsi="Times New Roman" w:cs="Times New Roman"/>
          <w:sz w:val="24"/>
          <w:szCs w:val="24"/>
        </w:rPr>
        <w:t>муниципального района «Кыринский район»</w:t>
      </w:r>
      <w:r w:rsidR="000466FE">
        <w:rPr>
          <w:rFonts w:ascii="Times New Roman" w:hAnsi="Times New Roman" w:cs="Times New Roman"/>
          <w:sz w:val="24"/>
          <w:szCs w:val="24"/>
        </w:rPr>
        <w:t>, принятого решением Совета муниципального района «Кыринский район» от 03.09.2014 № 136</w:t>
      </w:r>
      <w:r w:rsidRPr="00AF6FED">
        <w:rPr>
          <w:rFonts w:ascii="Times New Roman" w:hAnsi="Times New Roman" w:cs="Times New Roman"/>
          <w:sz w:val="24"/>
          <w:szCs w:val="24"/>
        </w:rPr>
        <w:t>;</w:t>
      </w:r>
    </w:p>
    <w:p w:rsidR="008D6AE6" w:rsidRPr="00AF6FED" w:rsidRDefault="00852C3B" w:rsidP="00D75A7C">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i/>
          <w:sz w:val="24"/>
          <w:szCs w:val="24"/>
        </w:rPr>
        <w:t>Иными м</w:t>
      </w:r>
      <w:r w:rsidR="00D75A7C" w:rsidRPr="00AF6FED">
        <w:rPr>
          <w:rFonts w:ascii="Times New Roman" w:hAnsi="Times New Roman" w:cs="Times New Roman"/>
          <w:i/>
          <w:sz w:val="24"/>
          <w:szCs w:val="24"/>
        </w:rPr>
        <w:t>униципальными нормативными правовыми актами, регулирующим</w:t>
      </w:r>
      <w:r w:rsidRPr="00AF6FED">
        <w:rPr>
          <w:rFonts w:ascii="Times New Roman" w:hAnsi="Times New Roman" w:cs="Times New Roman"/>
          <w:i/>
          <w:sz w:val="24"/>
          <w:szCs w:val="24"/>
        </w:rPr>
        <w:t>и правоотношения в данной сфере</w:t>
      </w:r>
      <w:r w:rsidR="00D75A7C" w:rsidRPr="00AF6FED">
        <w:rPr>
          <w:rFonts w:ascii="Times New Roman" w:hAnsi="Times New Roman" w:cs="Times New Roman"/>
          <w:i/>
          <w:sz w:val="24"/>
          <w:szCs w:val="24"/>
        </w:rPr>
        <w:t>.</w:t>
      </w:r>
    </w:p>
    <w:p w:rsidR="00767E8D" w:rsidRPr="00AF6FED" w:rsidRDefault="00767E8D" w:rsidP="00CD183A">
      <w:pPr>
        <w:ind w:firstLine="709"/>
        <w:jc w:val="center"/>
        <w:rPr>
          <w:rFonts w:ascii="Times New Roman" w:hAnsi="Times New Roman" w:cs="Times New Roman"/>
          <w:b/>
          <w:bCs/>
          <w:sz w:val="24"/>
          <w:szCs w:val="24"/>
        </w:rPr>
      </w:pPr>
    </w:p>
    <w:p w:rsidR="00CD183A" w:rsidRPr="00AF6FED" w:rsidRDefault="00CD183A" w:rsidP="00CD183A">
      <w:pPr>
        <w:autoSpaceDE w:val="0"/>
        <w:autoSpaceDN w:val="0"/>
        <w:adjustRightInd w:val="0"/>
        <w:spacing w:after="0" w:line="240" w:lineRule="auto"/>
        <w:ind w:firstLine="539"/>
        <w:jc w:val="center"/>
        <w:rPr>
          <w:rFonts w:ascii="Times New Roman" w:hAnsi="Times New Roman" w:cs="Times New Roman"/>
          <w:sz w:val="24"/>
          <w:szCs w:val="24"/>
        </w:rPr>
      </w:pPr>
      <w:proofErr w:type="gramStart"/>
      <w:r w:rsidRPr="00AF6FED">
        <w:rPr>
          <w:rFonts w:ascii="Times New Roman"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которые являются необходимыми и обязательными для предоставления муниципальной и подлежащих представлению заявителем, способы их получения заявителем, в том числе в электронной форме, порядок их представления</w:t>
      </w:r>
      <w:proofErr w:type="gramEnd"/>
    </w:p>
    <w:p w:rsidR="00CD183A" w:rsidRPr="00AF6FED" w:rsidRDefault="00CD183A" w:rsidP="00CD183A">
      <w:pPr>
        <w:autoSpaceDE w:val="0"/>
        <w:autoSpaceDN w:val="0"/>
        <w:adjustRightInd w:val="0"/>
        <w:spacing w:after="0" w:line="240" w:lineRule="auto"/>
        <w:ind w:firstLine="539"/>
        <w:jc w:val="center"/>
        <w:rPr>
          <w:rFonts w:ascii="Times New Roman" w:hAnsi="Times New Roman" w:cs="Times New Roman"/>
          <w:sz w:val="24"/>
          <w:szCs w:val="24"/>
        </w:rPr>
      </w:pPr>
    </w:p>
    <w:p w:rsidR="00CD183A" w:rsidRPr="00AF6FED" w:rsidRDefault="00CD183A" w:rsidP="00CD183A">
      <w:pPr>
        <w:pStyle w:val="af6"/>
        <w:spacing w:after="0"/>
        <w:ind w:firstLine="720"/>
        <w:jc w:val="both"/>
      </w:pPr>
      <w:r w:rsidRPr="00AF6FED">
        <w:t>15. Для предоставления муниципальной услуги необходимы следующие документы:</w:t>
      </w:r>
    </w:p>
    <w:p w:rsidR="00CD183A" w:rsidRPr="00AF6FED" w:rsidRDefault="00CD183A" w:rsidP="00CD183A">
      <w:pPr>
        <w:spacing w:after="0" w:line="240" w:lineRule="auto"/>
        <w:ind w:firstLine="720"/>
        <w:jc w:val="both"/>
        <w:rPr>
          <w:rFonts w:ascii="Times New Roman" w:hAnsi="Times New Roman" w:cs="Times New Roman"/>
          <w:spacing w:val="-4"/>
          <w:sz w:val="24"/>
          <w:szCs w:val="24"/>
        </w:rPr>
      </w:pPr>
      <w:r w:rsidRPr="00AF6FED">
        <w:rPr>
          <w:rFonts w:ascii="Times New Roman" w:hAnsi="Times New Roman" w:cs="Times New Roman"/>
          <w:sz w:val="24"/>
          <w:szCs w:val="24"/>
        </w:rPr>
        <w:t xml:space="preserve">- </w:t>
      </w:r>
      <w:r w:rsidRPr="00AF6FED">
        <w:rPr>
          <w:rFonts w:ascii="Times New Roman" w:hAnsi="Times New Roman" w:cs="Times New Roman"/>
          <w:spacing w:val="-4"/>
          <w:sz w:val="24"/>
          <w:szCs w:val="24"/>
        </w:rPr>
        <w:t>заявление по установленной форме (приложен</w:t>
      </w:r>
      <w:r w:rsidR="00C16844" w:rsidRPr="00AF6FED">
        <w:rPr>
          <w:rFonts w:ascii="Times New Roman" w:hAnsi="Times New Roman" w:cs="Times New Roman"/>
          <w:spacing w:val="-4"/>
          <w:sz w:val="24"/>
          <w:szCs w:val="24"/>
        </w:rPr>
        <w:t xml:space="preserve">ие № </w:t>
      </w:r>
      <w:r w:rsidR="003A5EEA">
        <w:rPr>
          <w:rFonts w:ascii="Times New Roman" w:hAnsi="Times New Roman" w:cs="Times New Roman"/>
          <w:spacing w:val="-4"/>
          <w:sz w:val="24"/>
          <w:szCs w:val="24"/>
        </w:rPr>
        <w:t>1</w:t>
      </w:r>
      <w:r w:rsidR="00C16844" w:rsidRPr="00AF6FED">
        <w:rPr>
          <w:rFonts w:ascii="Times New Roman" w:hAnsi="Times New Roman" w:cs="Times New Roman"/>
          <w:spacing w:val="-4"/>
          <w:sz w:val="24"/>
          <w:szCs w:val="24"/>
        </w:rPr>
        <w:t xml:space="preserve"> к настоящему регламенту);</w:t>
      </w:r>
    </w:p>
    <w:p w:rsidR="00C16844" w:rsidRPr="00AF6FED" w:rsidRDefault="00C16844" w:rsidP="00CD183A">
      <w:pPr>
        <w:spacing w:after="0" w:line="240" w:lineRule="auto"/>
        <w:ind w:firstLine="720"/>
        <w:jc w:val="both"/>
        <w:rPr>
          <w:rFonts w:ascii="Times New Roman" w:hAnsi="Times New Roman" w:cs="Times New Roman"/>
          <w:spacing w:val="-4"/>
          <w:sz w:val="24"/>
          <w:szCs w:val="24"/>
        </w:rPr>
      </w:pPr>
      <w:r w:rsidRPr="00AF6FED">
        <w:rPr>
          <w:rFonts w:ascii="Times New Roman" w:hAnsi="Times New Roman" w:cs="Times New Roman"/>
          <w:spacing w:val="-4"/>
          <w:sz w:val="24"/>
          <w:szCs w:val="24"/>
        </w:rPr>
        <w:t>- документ, удостоверяющий личность родителя или иного законного представителя;</w:t>
      </w:r>
    </w:p>
    <w:p w:rsidR="00C16844" w:rsidRPr="00AF6FED" w:rsidRDefault="00C16844" w:rsidP="00CD183A">
      <w:pPr>
        <w:spacing w:after="0" w:line="240" w:lineRule="auto"/>
        <w:ind w:firstLine="720"/>
        <w:jc w:val="both"/>
        <w:rPr>
          <w:rFonts w:ascii="Times New Roman" w:hAnsi="Times New Roman" w:cs="Times New Roman"/>
          <w:spacing w:val="-4"/>
          <w:sz w:val="24"/>
          <w:szCs w:val="24"/>
        </w:rPr>
      </w:pPr>
      <w:r w:rsidRPr="00AF6FED">
        <w:rPr>
          <w:rFonts w:ascii="Times New Roman" w:hAnsi="Times New Roman" w:cs="Times New Roman"/>
          <w:spacing w:val="-4"/>
          <w:sz w:val="24"/>
          <w:szCs w:val="24"/>
        </w:rPr>
        <w:t>- документ, удостоверяющий полномочия представителя.</w:t>
      </w:r>
    </w:p>
    <w:p w:rsidR="00DD1557" w:rsidRPr="00AF6FED" w:rsidRDefault="00DD1557" w:rsidP="00CD183A">
      <w:pPr>
        <w:pStyle w:val="ad"/>
        <w:spacing w:after="0" w:line="240" w:lineRule="auto"/>
        <w:ind w:left="0"/>
        <w:jc w:val="center"/>
        <w:rPr>
          <w:rFonts w:ascii="Times New Roman" w:hAnsi="Times New Roman" w:cs="Times New Roman"/>
          <w:sz w:val="24"/>
          <w:szCs w:val="24"/>
        </w:rPr>
      </w:pPr>
    </w:p>
    <w:p w:rsidR="00CD183A" w:rsidRPr="00AF6FED" w:rsidRDefault="00CD183A" w:rsidP="00CD183A">
      <w:pPr>
        <w:pStyle w:val="ad"/>
        <w:spacing w:after="0" w:line="240" w:lineRule="auto"/>
        <w:ind w:left="0"/>
        <w:jc w:val="center"/>
        <w:rPr>
          <w:rFonts w:ascii="Times New Roman" w:hAnsi="Times New Roman" w:cs="Times New Roman"/>
          <w:bCs/>
          <w:sz w:val="24"/>
          <w:szCs w:val="24"/>
        </w:rPr>
      </w:pPr>
      <w:r w:rsidRPr="00AF6FED">
        <w:rPr>
          <w:rFonts w:ascii="Times New Roman" w:hAnsi="Times New Roman" w:cs="Times New Roman"/>
          <w:sz w:val="24"/>
          <w:szCs w:val="24"/>
        </w:rPr>
        <w:t xml:space="preserve">Перечень документов, необходимых для предоставления </w:t>
      </w:r>
      <w:r w:rsidRPr="00AF6FED">
        <w:rPr>
          <w:rFonts w:ascii="Times New Roman" w:hAnsi="Times New Roman" w:cs="Times New Roman"/>
          <w:bCs/>
          <w:sz w:val="24"/>
          <w:szCs w:val="24"/>
        </w:rPr>
        <w:t>муниципальной услуги и услуг,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CD183A" w:rsidRPr="00AF6FED" w:rsidRDefault="00CD183A" w:rsidP="00CD183A">
      <w:pPr>
        <w:pStyle w:val="ad"/>
        <w:spacing w:after="0" w:line="240" w:lineRule="auto"/>
        <w:ind w:left="0"/>
        <w:rPr>
          <w:rFonts w:ascii="Times New Roman" w:hAnsi="Times New Roman" w:cs="Times New Roman"/>
          <w:bCs/>
          <w:sz w:val="24"/>
          <w:szCs w:val="24"/>
        </w:rPr>
      </w:pPr>
    </w:p>
    <w:p w:rsidR="00CD183A" w:rsidRPr="00AF6FED" w:rsidRDefault="00CD183A" w:rsidP="00CD183A">
      <w:pPr>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16. Предоставление муниципальной услуги осуществляется без взаимодействия с иными государственными органами, органами местного самоуправления и иными органами, организациями, участвующими в предоставлении муниципальной услуги.</w:t>
      </w:r>
    </w:p>
    <w:p w:rsidR="00CD183A" w:rsidRPr="00AF6FED" w:rsidRDefault="00CD183A" w:rsidP="00CD183A">
      <w:pPr>
        <w:autoSpaceDE w:val="0"/>
        <w:autoSpaceDN w:val="0"/>
        <w:adjustRightInd w:val="0"/>
        <w:spacing w:after="0" w:line="240" w:lineRule="auto"/>
        <w:jc w:val="center"/>
        <w:outlineLvl w:val="1"/>
        <w:rPr>
          <w:rFonts w:ascii="Times New Roman" w:hAnsi="Times New Roman" w:cs="Times New Roman"/>
          <w:sz w:val="24"/>
          <w:szCs w:val="24"/>
        </w:rPr>
      </w:pPr>
    </w:p>
    <w:p w:rsidR="00CD183A" w:rsidRPr="00AF6FED" w:rsidRDefault="00CD183A" w:rsidP="00CD183A">
      <w:pPr>
        <w:autoSpaceDE w:val="0"/>
        <w:autoSpaceDN w:val="0"/>
        <w:adjustRightInd w:val="0"/>
        <w:spacing w:after="0" w:line="240" w:lineRule="auto"/>
        <w:jc w:val="center"/>
        <w:outlineLvl w:val="1"/>
        <w:rPr>
          <w:rFonts w:ascii="Times New Roman" w:hAnsi="Times New Roman" w:cs="Times New Roman"/>
          <w:sz w:val="24"/>
          <w:szCs w:val="24"/>
        </w:rPr>
      </w:pPr>
      <w:r w:rsidRPr="00AF6FED">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CD183A" w:rsidRPr="00AF6FED" w:rsidRDefault="00CD183A" w:rsidP="00CD183A">
      <w:pPr>
        <w:autoSpaceDE w:val="0"/>
        <w:autoSpaceDN w:val="0"/>
        <w:adjustRightInd w:val="0"/>
        <w:spacing w:after="0" w:line="240" w:lineRule="auto"/>
        <w:ind w:firstLine="540"/>
        <w:jc w:val="center"/>
        <w:outlineLvl w:val="1"/>
        <w:rPr>
          <w:rFonts w:ascii="Times New Roman" w:hAnsi="Times New Roman" w:cs="Times New Roman"/>
          <w:sz w:val="24"/>
          <w:szCs w:val="24"/>
        </w:rPr>
      </w:pPr>
    </w:p>
    <w:p w:rsidR="00CD183A" w:rsidRPr="00AF6FED" w:rsidRDefault="000F28AD" w:rsidP="00CD183A">
      <w:pPr>
        <w:autoSpaceDE w:val="0"/>
        <w:autoSpaceDN w:val="0"/>
        <w:adjustRightInd w:val="0"/>
        <w:spacing w:after="0" w:line="240" w:lineRule="auto"/>
        <w:ind w:firstLine="709"/>
        <w:jc w:val="both"/>
        <w:outlineLvl w:val="1"/>
        <w:rPr>
          <w:rFonts w:ascii="Times New Roman" w:hAnsi="Times New Roman" w:cs="Times New Roman"/>
          <w:sz w:val="24"/>
          <w:szCs w:val="24"/>
        </w:rPr>
      </w:pPr>
      <w:r>
        <w:rPr>
          <w:rFonts w:ascii="Times New Roman" w:hAnsi="Times New Roman" w:cs="Times New Roman"/>
          <w:sz w:val="24"/>
          <w:szCs w:val="24"/>
        </w:rPr>
        <w:t>17.</w:t>
      </w:r>
      <w:r w:rsidR="00CD183A" w:rsidRPr="00AF6FED">
        <w:rPr>
          <w:rFonts w:ascii="Times New Roman" w:hAnsi="Times New Roman" w:cs="Times New Roman"/>
          <w:sz w:val="24"/>
          <w:szCs w:val="24"/>
        </w:rPr>
        <w:t>Основаниями для отказа в приеме документов, необходимых для предоставления муниципальной услуги, не имеется.</w:t>
      </w:r>
    </w:p>
    <w:p w:rsidR="00CD183A" w:rsidRPr="00AF6FED" w:rsidRDefault="00CD183A" w:rsidP="00CD183A">
      <w:pPr>
        <w:autoSpaceDE w:val="0"/>
        <w:autoSpaceDN w:val="0"/>
        <w:adjustRightInd w:val="0"/>
        <w:spacing w:after="0" w:line="240" w:lineRule="auto"/>
        <w:outlineLvl w:val="1"/>
        <w:rPr>
          <w:rFonts w:ascii="Times New Roman" w:hAnsi="Times New Roman" w:cs="Times New Roman"/>
          <w:sz w:val="24"/>
          <w:szCs w:val="24"/>
        </w:rPr>
      </w:pPr>
    </w:p>
    <w:p w:rsidR="00CD183A" w:rsidRPr="00AF6FED" w:rsidRDefault="00CD183A" w:rsidP="00CD183A">
      <w:pPr>
        <w:autoSpaceDE w:val="0"/>
        <w:autoSpaceDN w:val="0"/>
        <w:adjustRightInd w:val="0"/>
        <w:spacing w:after="0" w:line="240" w:lineRule="auto"/>
        <w:jc w:val="center"/>
        <w:outlineLvl w:val="1"/>
        <w:rPr>
          <w:rFonts w:ascii="Times New Roman" w:hAnsi="Times New Roman" w:cs="Times New Roman"/>
          <w:sz w:val="24"/>
          <w:szCs w:val="24"/>
        </w:rPr>
      </w:pPr>
      <w:r w:rsidRPr="00AF6FED">
        <w:rPr>
          <w:rFonts w:ascii="Times New Roman" w:hAnsi="Times New Roman" w:cs="Times New Roman"/>
          <w:sz w:val="24"/>
          <w:szCs w:val="24"/>
        </w:rPr>
        <w:t xml:space="preserve">Исчерпывающий перечень оснований для приостановления или отказа в предоставлении </w:t>
      </w:r>
      <w:proofErr w:type="gramStart"/>
      <w:r w:rsidRPr="00AF6FED">
        <w:rPr>
          <w:rFonts w:ascii="Times New Roman" w:hAnsi="Times New Roman" w:cs="Times New Roman"/>
          <w:sz w:val="24"/>
          <w:szCs w:val="24"/>
        </w:rPr>
        <w:t>муниципальной</w:t>
      </w:r>
      <w:proofErr w:type="gramEnd"/>
      <w:r w:rsidRPr="00AF6FED">
        <w:rPr>
          <w:rFonts w:ascii="Times New Roman" w:hAnsi="Times New Roman" w:cs="Times New Roman"/>
          <w:sz w:val="24"/>
          <w:szCs w:val="24"/>
        </w:rPr>
        <w:t xml:space="preserve"> услуг</w:t>
      </w:r>
    </w:p>
    <w:p w:rsidR="00CD183A" w:rsidRPr="00AF6FED" w:rsidRDefault="00CD183A" w:rsidP="00CD183A">
      <w:pPr>
        <w:pStyle w:val="ad"/>
        <w:spacing w:after="0" w:line="240" w:lineRule="auto"/>
        <w:ind w:left="0" w:firstLine="709"/>
        <w:jc w:val="both"/>
        <w:rPr>
          <w:rFonts w:ascii="Times New Roman" w:hAnsi="Times New Roman" w:cs="Times New Roman"/>
          <w:b/>
          <w:sz w:val="24"/>
          <w:szCs w:val="24"/>
        </w:rPr>
      </w:pPr>
    </w:p>
    <w:p w:rsidR="00CD183A" w:rsidRPr="00AF6FED" w:rsidRDefault="00CD183A" w:rsidP="00CD183A">
      <w:pPr>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1</w:t>
      </w:r>
      <w:r w:rsidR="006D44E8" w:rsidRPr="00AF6FED">
        <w:rPr>
          <w:rFonts w:ascii="Times New Roman" w:hAnsi="Times New Roman" w:cs="Times New Roman"/>
          <w:sz w:val="24"/>
          <w:szCs w:val="24"/>
        </w:rPr>
        <w:t>8</w:t>
      </w:r>
      <w:r w:rsidRPr="00AF6FED">
        <w:rPr>
          <w:rFonts w:ascii="Times New Roman" w:hAnsi="Times New Roman" w:cs="Times New Roman"/>
          <w:sz w:val="24"/>
          <w:szCs w:val="24"/>
        </w:rPr>
        <w:t>.Основани</w:t>
      </w:r>
      <w:r w:rsidR="00D75A7C" w:rsidRPr="00AF6FED">
        <w:rPr>
          <w:rFonts w:ascii="Times New Roman" w:hAnsi="Times New Roman" w:cs="Times New Roman"/>
          <w:sz w:val="24"/>
          <w:szCs w:val="24"/>
        </w:rPr>
        <w:t>я</w:t>
      </w:r>
      <w:r w:rsidRPr="00AF6FED">
        <w:rPr>
          <w:rFonts w:ascii="Times New Roman" w:hAnsi="Times New Roman" w:cs="Times New Roman"/>
          <w:sz w:val="24"/>
          <w:szCs w:val="24"/>
        </w:rPr>
        <w:t xml:space="preserve"> для отказа в предоставлении </w:t>
      </w:r>
      <w:r w:rsidR="008568A4" w:rsidRPr="00AF6FED">
        <w:rPr>
          <w:rFonts w:ascii="Times New Roman" w:hAnsi="Times New Roman" w:cs="Times New Roman"/>
          <w:sz w:val="24"/>
          <w:szCs w:val="24"/>
        </w:rPr>
        <w:t xml:space="preserve"> муниципальной у</w:t>
      </w:r>
      <w:r w:rsidRPr="00AF6FED">
        <w:rPr>
          <w:rFonts w:ascii="Times New Roman" w:hAnsi="Times New Roman" w:cs="Times New Roman"/>
          <w:sz w:val="24"/>
          <w:szCs w:val="24"/>
        </w:rPr>
        <w:t>слуги</w:t>
      </w:r>
      <w:r w:rsidR="008568A4" w:rsidRPr="00AF6FED">
        <w:rPr>
          <w:rFonts w:ascii="Times New Roman" w:hAnsi="Times New Roman" w:cs="Times New Roman"/>
          <w:sz w:val="24"/>
          <w:szCs w:val="24"/>
        </w:rPr>
        <w:t>.</w:t>
      </w:r>
    </w:p>
    <w:p w:rsidR="00D75A7C" w:rsidRPr="00AF6FED" w:rsidRDefault="006D44E8" w:rsidP="00CD183A">
      <w:pPr>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18</w:t>
      </w:r>
      <w:r w:rsidR="00D75A7C" w:rsidRPr="00AF6FED">
        <w:rPr>
          <w:rFonts w:ascii="Times New Roman" w:hAnsi="Times New Roman" w:cs="Times New Roman"/>
          <w:sz w:val="24"/>
          <w:szCs w:val="24"/>
        </w:rPr>
        <w:t>.1. Основанием для отказа в предоставлении муниципальной услуги  является наличие случаев, предусмотренных статьей 11 Федерального закона от 2 мая 2006 года № 59-ФЗ «О порядке рассмотрения обращений граждан Российской Федерации».</w:t>
      </w:r>
    </w:p>
    <w:p w:rsidR="00CD183A" w:rsidRPr="00AF6FED" w:rsidRDefault="00CD183A" w:rsidP="00CD183A">
      <w:pPr>
        <w:spacing w:after="0" w:line="240" w:lineRule="auto"/>
        <w:jc w:val="both"/>
        <w:outlineLvl w:val="0"/>
        <w:rPr>
          <w:rFonts w:ascii="Times New Roman" w:hAnsi="Times New Roman" w:cs="Times New Roman"/>
          <w:sz w:val="24"/>
          <w:szCs w:val="24"/>
        </w:rPr>
      </w:pPr>
    </w:p>
    <w:p w:rsidR="00CD183A" w:rsidRPr="00AF6FED" w:rsidRDefault="00CD183A" w:rsidP="008568A4">
      <w:pPr>
        <w:pStyle w:val="ad"/>
        <w:spacing w:after="0" w:line="240" w:lineRule="auto"/>
        <w:ind w:left="0"/>
        <w:jc w:val="center"/>
        <w:rPr>
          <w:rFonts w:ascii="Times New Roman" w:hAnsi="Times New Roman" w:cs="Times New Roman"/>
          <w:sz w:val="24"/>
          <w:szCs w:val="24"/>
        </w:rPr>
      </w:pPr>
      <w:r w:rsidRPr="00AF6FED">
        <w:rPr>
          <w:rFonts w:ascii="Times New Roman" w:hAnsi="Times New Roman" w:cs="Times New Roman"/>
          <w:sz w:val="24"/>
          <w:szCs w:val="24"/>
        </w:rPr>
        <w:t>Перечень услуг, которые являются необходимыми и обязательными для предоставления муниципальной услуги</w:t>
      </w:r>
    </w:p>
    <w:p w:rsidR="00CD183A" w:rsidRPr="00AF6FED" w:rsidRDefault="00CD183A" w:rsidP="00CD183A">
      <w:pPr>
        <w:spacing w:after="0" w:line="240" w:lineRule="auto"/>
        <w:ind w:firstLine="708"/>
        <w:jc w:val="both"/>
        <w:outlineLvl w:val="2"/>
        <w:rPr>
          <w:rFonts w:ascii="Times New Roman" w:hAnsi="Times New Roman" w:cs="Times New Roman"/>
          <w:sz w:val="24"/>
          <w:szCs w:val="24"/>
        </w:rPr>
      </w:pPr>
    </w:p>
    <w:p w:rsidR="00CD183A" w:rsidRPr="00AF6FED" w:rsidRDefault="001461A8" w:rsidP="00CD183A">
      <w:pPr>
        <w:spacing w:after="0" w:line="240" w:lineRule="auto"/>
        <w:ind w:firstLine="708"/>
        <w:jc w:val="both"/>
        <w:outlineLvl w:val="2"/>
        <w:rPr>
          <w:rFonts w:ascii="Times New Roman" w:hAnsi="Times New Roman" w:cs="Times New Roman"/>
          <w:sz w:val="24"/>
          <w:szCs w:val="24"/>
        </w:rPr>
      </w:pPr>
      <w:r w:rsidRPr="00AF6FED">
        <w:rPr>
          <w:rFonts w:ascii="Times New Roman" w:hAnsi="Times New Roman" w:cs="Times New Roman"/>
          <w:sz w:val="24"/>
          <w:szCs w:val="24"/>
        </w:rPr>
        <w:t>19</w:t>
      </w:r>
      <w:r w:rsidR="00CD183A" w:rsidRPr="00AF6FED">
        <w:rPr>
          <w:rFonts w:ascii="Times New Roman" w:hAnsi="Times New Roman" w:cs="Times New Roman"/>
          <w:sz w:val="24"/>
          <w:szCs w:val="24"/>
        </w:rPr>
        <w:t>. Действующим законодательством не предусмотрена необходимость услуг, которые являются обязательными для предоставления данной муниципальной услуги.</w:t>
      </w:r>
    </w:p>
    <w:p w:rsidR="00CD183A" w:rsidRPr="00AF6FED" w:rsidRDefault="00CD183A" w:rsidP="00CD183A">
      <w:pPr>
        <w:spacing w:after="0" w:line="240" w:lineRule="auto"/>
        <w:ind w:firstLine="708"/>
        <w:jc w:val="both"/>
        <w:outlineLvl w:val="2"/>
        <w:rPr>
          <w:rFonts w:ascii="Times New Roman" w:hAnsi="Times New Roman" w:cs="Times New Roman"/>
          <w:sz w:val="24"/>
          <w:szCs w:val="24"/>
        </w:rPr>
      </w:pPr>
    </w:p>
    <w:p w:rsidR="00CD183A" w:rsidRPr="00AF6FED" w:rsidRDefault="00CD183A" w:rsidP="00CD183A">
      <w:pPr>
        <w:autoSpaceDE w:val="0"/>
        <w:autoSpaceDN w:val="0"/>
        <w:adjustRightInd w:val="0"/>
        <w:spacing w:after="0" w:line="240" w:lineRule="auto"/>
        <w:jc w:val="center"/>
        <w:outlineLvl w:val="1"/>
        <w:rPr>
          <w:rFonts w:ascii="Times New Roman" w:hAnsi="Times New Roman" w:cs="Times New Roman"/>
          <w:bCs/>
          <w:sz w:val="24"/>
          <w:szCs w:val="24"/>
        </w:rPr>
      </w:pPr>
      <w:r w:rsidRPr="00AF6FED">
        <w:rPr>
          <w:rFonts w:ascii="Times New Roman" w:hAnsi="Times New Roman" w:cs="Times New Roman"/>
          <w:bCs/>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CD183A" w:rsidRPr="00AF6FED" w:rsidRDefault="00CD183A" w:rsidP="00CD183A">
      <w:pPr>
        <w:pStyle w:val="ad"/>
        <w:spacing w:after="0" w:line="240" w:lineRule="auto"/>
        <w:rPr>
          <w:rFonts w:ascii="Times New Roman" w:hAnsi="Times New Roman" w:cs="Times New Roman"/>
          <w:b/>
          <w:bCs/>
          <w:sz w:val="24"/>
          <w:szCs w:val="24"/>
        </w:rPr>
      </w:pPr>
    </w:p>
    <w:p w:rsidR="00CD183A" w:rsidRPr="00AF6FED" w:rsidRDefault="00CD183A" w:rsidP="00CD183A">
      <w:pPr>
        <w:autoSpaceDE w:val="0"/>
        <w:autoSpaceDN w:val="0"/>
        <w:adjustRightInd w:val="0"/>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bCs/>
          <w:sz w:val="24"/>
          <w:szCs w:val="24"/>
        </w:rPr>
        <w:t>2</w:t>
      </w:r>
      <w:r w:rsidR="001461A8" w:rsidRPr="00AF6FED">
        <w:rPr>
          <w:rFonts w:ascii="Times New Roman" w:hAnsi="Times New Roman" w:cs="Times New Roman"/>
          <w:bCs/>
          <w:sz w:val="24"/>
          <w:szCs w:val="24"/>
        </w:rPr>
        <w:t>0</w:t>
      </w:r>
      <w:r w:rsidRPr="00AF6FED">
        <w:rPr>
          <w:rFonts w:ascii="Times New Roman" w:hAnsi="Times New Roman" w:cs="Times New Roman"/>
          <w:bCs/>
          <w:sz w:val="24"/>
          <w:szCs w:val="24"/>
        </w:rPr>
        <w:t>.</w:t>
      </w:r>
      <w:r w:rsidRPr="00AF6FED">
        <w:rPr>
          <w:rFonts w:ascii="Times New Roman" w:hAnsi="Times New Roman" w:cs="Times New Roman"/>
          <w:b/>
          <w:bCs/>
          <w:sz w:val="24"/>
          <w:szCs w:val="24"/>
        </w:rPr>
        <w:t xml:space="preserve"> </w:t>
      </w:r>
      <w:r w:rsidRPr="00AF6FED">
        <w:rPr>
          <w:rFonts w:ascii="Times New Roman" w:hAnsi="Times New Roman" w:cs="Times New Roman"/>
          <w:sz w:val="24"/>
          <w:szCs w:val="24"/>
        </w:rPr>
        <w:t>За предоставление муниципальной услуги государственная пошлина или иная плата не взимается.</w:t>
      </w:r>
    </w:p>
    <w:p w:rsidR="00CD183A" w:rsidRPr="00AF6FED" w:rsidRDefault="00CD183A" w:rsidP="00CD183A">
      <w:pPr>
        <w:pStyle w:val="ConsPlusNormal"/>
        <w:widowControl/>
        <w:ind w:firstLine="540"/>
        <w:jc w:val="both"/>
        <w:rPr>
          <w:rFonts w:ascii="Times New Roman" w:hAnsi="Times New Roman" w:cs="Times New Roman"/>
          <w:sz w:val="24"/>
          <w:szCs w:val="24"/>
        </w:rPr>
      </w:pPr>
    </w:p>
    <w:p w:rsidR="00CD183A" w:rsidRPr="00AF6FED" w:rsidRDefault="00CD183A" w:rsidP="00CD183A">
      <w:pPr>
        <w:autoSpaceDE w:val="0"/>
        <w:autoSpaceDN w:val="0"/>
        <w:adjustRightInd w:val="0"/>
        <w:spacing w:after="0" w:line="240" w:lineRule="auto"/>
        <w:jc w:val="center"/>
        <w:outlineLvl w:val="1"/>
        <w:rPr>
          <w:rFonts w:ascii="Times New Roman" w:hAnsi="Times New Roman" w:cs="Times New Roman"/>
          <w:sz w:val="24"/>
          <w:szCs w:val="24"/>
        </w:rPr>
      </w:pPr>
      <w:r w:rsidRPr="00AF6FED">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D183A" w:rsidRPr="00AF6FED" w:rsidRDefault="00CD183A" w:rsidP="00CD183A">
      <w:pPr>
        <w:pStyle w:val="ad"/>
        <w:spacing w:after="0" w:line="240" w:lineRule="auto"/>
        <w:rPr>
          <w:rFonts w:ascii="Times New Roman" w:hAnsi="Times New Roman" w:cs="Times New Roman"/>
          <w:b/>
          <w:bCs/>
          <w:sz w:val="24"/>
          <w:szCs w:val="24"/>
        </w:rPr>
      </w:pPr>
    </w:p>
    <w:p w:rsidR="00CD183A" w:rsidRPr="00AF6FED" w:rsidRDefault="00CD183A" w:rsidP="00CD183A">
      <w:pPr>
        <w:pStyle w:val="ConsPlusNormal"/>
        <w:widowControl/>
        <w:ind w:firstLine="709"/>
        <w:jc w:val="both"/>
        <w:rPr>
          <w:rFonts w:ascii="Times New Roman" w:hAnsi="Times New Roman" w:cs="Times New Roman"/>
          <w:sz w:val="24"/>
          <w:szCs w:val="24"/>
        </w:rPr>
      </w:pPr>
      <w:r w:rsidRPr="00AF6FED">
        <w:rPr>
          <w:rFonts w:ascii="Times New Roman" w:hAnsi="Times New Roman" w:cs="Times New Roman"/>
          <w:bCs/>
          <w:sz w:val="24"/>
          <w:szCs w:val="24"/>
        </w:rPr>
        <w:t>2</w:t>
      </w:r>
      <w:r w:rsidR="001461A8" w:rsidRPr="00AF6FED">
        <w:rPr>
          <w:rFonts w:ascii="Times New Roman" w:hAnsi="Times New Roman" w:cs="Times New Roman"/>
          <w:bCs/>
          <w:sz w:val="24"/>
          <w:szCs w:val="24"/>
        </w:rPr>
        <w:t>1</w:t>
      </w:r>
      <w:r w:rsidRPr="00AF6FED">
        <w:rPr>
          <w:rFonts w:ascii="Times New Roman" w:hAnsi="Times New Roman" w:cs="Times New Roman"/>
          <w:bCs/>
          <w:sz w:val="24"/>
          <w:szCs w:val="24"/>
        </w:rPr>
        <w:t xml:space="preserve">. </w:t>
      </w:r>
      <w:r w:rsidRPr="00AF6FED">
        <w:rPr>
          <w:rFonts w:ascii="Times New Roman" w:hAnsi="Times New Roman" w:cs="Times New Roman"/>
          <w:sz w:val="24"/>
          <w:szCs w:val="24"/>
        </w:rPr>
        <w:t xml:space="preserve">Максимальное время ожидания в очереди при подаче и получении документов заявителями не должно превышать </w:t>
      </w:r>
      <w:r w:rsidR="00D75A7C" w:rsidRPr="00AF6FED">
        <w:rPr>
          <w:rFonts w:ascii="Times New Roman" w:hAnsi="Times New Roman" w:cs="Times New Roman"/>
          <w:sz w:val="24"/>
          <w:szCs w:val="24"/>
        </w:rPr>
        <w:t>15</w:t>
      </w:r>
      <w:r w:rsidRPr="00AF6FED">
        <w:rPr>
          <w:rFonts w:ascii="Times New Roman" w:hAnsi="Times New Roman" w:cs="Times New Roman"/>
          <w:sz w:val="24"/>
          <w:szCs w:val="24"/>
        </w:rPr>
        <w:t xml:space="preserve"> минут</w:t>
      </w:r>
    </w:p>
    <w:p w:rsidR="00CD183A" w:rsidRPr="00AF6FED" w:rsidRDefault="00CD183A" w:rsidP="00CD183A">
      <w:pPr>
        <w:pStyle w:val="ConsPlusNormal"/>
        <w:widowControl/>
        <w:ind w:firstLine="709"/>
        <w:jc w:val="both"/>
        <w:rPr>
          <w:rFonts w:ascii="Times New Roman" w:hAnsi="Times New Roman" w:cs="Times New Roman"/>
          <w:sz w:val="24"/>
          <w:szCs w:val="24"/>
        </w:rPr>
      </w:pPr>
    </w:p>
    <w:p w:rsidR="00CD183A" w:rsidRPr="00AF6FED" w:rsidRDefault="00CD183A" w:rsidP="00CD183A">
      <w:pPr>
        <w:autoSpaceDE w:val="0"/>
        <w:autoSpaceDN w:val="0"/>
        <w:adjustRightInd w:val="0"/>
        <w:spacing w:after="0" w:line="240" w:lineRule="auto"/>
        <w:jc w:val="center"/>
        <w:outlineLvl w:val="1"/>
        <w:rPr>
          <w:rFonts w:ascii="Times New Roman" w:hAnsi="Times New Roman" w:cs="Times New Roman"/>
          <w:sz w:val="24"/>
          <w:szCs w:val="24"/>
        </w:rPr>
      </w:pPr>
      <w:r w:rsidRPr="00AF6FED">
        <w:rPr>
          <w:rFonts w:ascii="Times New Roman" w:hAnsi="Times New Roman" w:cs="Times New Roman"/>
          <w:sz w:val="24"/>
          <w:szCs w:val="24"/>
        </w:rPr>
        <w:t>Срок и порядок регистрации запроса заявителя о предоставлении муниципальной услуги, в том числе в электронной форме</w:t>
      </w:r>
    </w:p>
    <w:p w:rsidR="00CD183A" w:rsidRPr="00AF6FED" w:rsidRDefault="00CD183A" w:rsidP="00CD183A">
      <w:pPr>
        <w:pStyle w:val="ConsPlusNormal"/>
        <w:widowControl/>
        <w:ind w:firstLine="540"/>
        <w:jc w:val="both"/>
        <w:rPr>
          <w:rFonts w:ascii="Times New Roman" w:hAnsi="Times New Roman" w:cs="Times New Roman"/>
          <w:sz w:val="24"/>
          <w:szCs w:val="24"/>
        </w:rPr>
      </w:pPr>
    </w:p>
    <w:p w:rsidR="00CD183A" w:rsidRPr="00AF6FED" w:rsidRDefault="00CD183A" w:rsidP="00CD183A">
      <w:pPr>
        <w:autoSpaceDE w:val="0"/>
        <w:autoSpaceDN w:val="0"/>
        <w:adjustRightInd w:val="0"/>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2</w:t>
      </w:r>
      <w:r w:rsidR="001461A8" w:rsidRPr="00AF6FED">
        <w:rPr>
          <w:rFonts w:ascii="Times New Roman" w:hAnsi="Times New Roman" w:cs="Times New Roman"/>
          <w:sz w:val="24"/>
          <w:szCs w:val="24"/>
        </w:rPr>
        <w:t>2</w:t>
      </w:r>
      <w:r w:rsidRPr="00AF6FED">
        <w:rPr>
          <w:rFonts w:ascii="Times New Roman" w:hAnsi="Times New Roman" w:cs="Times New Roman"/>
          <w:sz w:val="24"/>
          <w:szCs w:val="24"/>
        </w:rPr>
        <w:t>. Заявление, поступившее Исполнителю по почте или полученное при личном обращении заявителя, регистрируется должностным лицом подразделения, ответственного за делопроизводство, в день его поступления.</w:t>
      </w:r>
    </w:p>
    <w:p w:rsidR="00CD183A" w:rsidRPr="00AF6FED" w:rsidRDefault="00CD183A" w:rsidP="00CD183A">
      <w:pPr>
        <w:autoSpaceDE w:val="0"/>
        <w:autoSpaceDN w:val="0"/>
        <w:adjustRightInd w:val="0"/>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2</w:t>
      </w:r>
      <w:r w:rsidR="001461A8" w:rsidRPr="00AF6FED">
        <w:rPr>
          <w:rFonts w:ascii="Times New Roman" w:hAnsi="Times New Roman" w:cs="Times New Roman"/>
          <w:sz w:val="24"/>
          <w:szCs w:val="24"/>
        </w:rPr>
        <w:t>3</w:t>
      </w:r>
      <w:r w:rsidRPr="00AF6FED">
        <w:rPr>
          <w:rFonts w:ascii="Times New Roman" w:hAnsi="Times New Roman" w:cs="Times New Roman"/>
          <w:sz w:val="24"/>
          <w:szCs w:val="24"/>
        </w:rPr>
        <w:t>. Заявление, поступившее Исполнителю, в электронной форме, регистрируется должностным лицом подразделения, ответственного за делопроизводство, в день его поступления.</w:t>
      </w:r>
    </w:p>
    <w:p w:rsidR="00CD183A" w:rsidRPr="00AF6FED" w:rsidRDefault="00CD183A" w:rsidP="00CD183A">
      <w:pPr>
        <w:autoSpaceDE w:val="0"/>
        <w:autoSpaceDN w:val="0"/>
        <w:adjustRightInd w:val="0"/>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2</w:t>
      </w:r>
      <w:r w:rsidR="001461A8" w:rsidRPr="00AF6FED">
        <w:rPr>
          <w:rFonts w:ascii="Times New Roman" w:hAnsi="Times New Roman" w:cs="Times New Roman"/>
          <w:sz w:val="24"/>
          <w:szCs w:val="24"/>
        </w:rPr>
        <w:t>4</w:t>
      </w:r>
      <w:r w:rsidRPr="00AF6FED">
        <w:rPr>
          <w:rFonts w:ascii="Times New Roman" w:hAnsi="Times New Roman" w:cs="Times New Roman"/>
          <w:sz w:val="24"/>
          <w:szCs w:val="24"/>
        </w:rPr>
        <w:t>. Порядок приема и регистрации заявлений и документов устанавливается муниципальными актами, определяющими правила документооборота в органах местного самоуправления, в том числе в автоматическом режиме.</w:t>
      </w:r>
    </w:p>
    <w:p w:rsidR="00CD183A" w:rsidRPr="00AF6FED" w:rsidRDefault="00CD183A" w:rsidP="00CD183A">
      <w:pPr>
        <w:autoSpaceDE w:val="0"/>
        <w:autoSpaceDN w:val="0"/>
        <w:adjustRightInd w:val="0"/>
        <w:spacing w:after="0" w:line="240" w:lineRule="auto"/>
        <w:ind w:firstLine="540"/>
        <w:jc w:val="both"/>
        <w:rPr>
          <w:rFonts w:ascii="Times New Roman" w:hAnsi="Times New Roman" w:cs="Times New Roman"/>
          <w:sz w:val="24"/>
          <w:szCs w:val="24"/>
        </w:rPr>
      </w:pPr>
    </w:p>
    <w:p w:rsidR="00CD183A" w:rsidRPr="00AF6FED" w:rsidRDefault="00CD183A" w:rsidP="00CD183A">
      <w:pPr>
        <w:autoSpaceDE w:val="0"/>
        <w:autoSpaceDN w:val="0"/>
        <w:adjustRightInd w:val="0"/>
        <w:spacing w:after="0" w:line="240" w:lineRule="auto"/>
        <w:jc w:val="center"/>
        <w:outlineLvl w:val="1"/>
        <w:rPr>
          <w:rFonts w:ascii="Times New Roman" w:hAnsi="Times New Roman" w:cs="Times New Roman"/>
          <w:sz w:val="24"/>
          <w:szCs w:val="24"/>
        </w:rPr>
      </w:pPr>
      <w:r w:rsidRPr="00AF6FED">
        <w:rPr>
          <w:rFonts w:ascii="Times New Roman" w:hAnsi="Times New Roman" w:cs="Times New Roman"/>
          <w:sz w:val="24"/>
          <w:szCs w:val="24"/>
        </w:rPr>
        <w:t>Требования к помещениям, в которых предоставляются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CD183A" w:rsidRPr="00AF6FED" w:rsidRDefault="00CD183A" w:rsidP="00CD183A">
      <w:pPr>
        <w:pStyle w:val="ad"/>
        <w:spacing w:after="0" w:line="240" w:lineRule="auto"/>
        <w:ind w:firstLine="567"/>
        <w:rPr>
          <w:rFonts w:ascii="Times New Roman" w:hAnsi="Times New Roman" w:cs="Times New Roman"/>
          <w:b/>
          <w:bCs/>
          <w:sz w:val="24"/>
          <w:szCs w:val="24"/>
        </w:rPr>
      </w:pPr>
    </w:p>
    <w:p w:rsidR="00CD183A" w:rsidRPr="00AF6FED" w:rsidRDefault="00CD183A" w:rsidP="00CD183A">
      <w:pPr>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2</w:t>
      </w:r>
      <w:r w:rsidR="001461A8" w:rsidRPr="00AF6FED">
        <w:rPr>
          <w:rFonts w:ascii="Times New Roman" w:hAnsi="Times New Roman" w:cs="Times New Roman"/>
          <w:sz w:val="24"/>
          <w:szCs w:val="24"/>
        </w:rPr>
        <w:t>5</w:t>
      </w:r>
      <w:r w:rsidRPr="00AF6FED">
        <w:rPr>
          <w:rFonts w:ascii="Times New Roman" w:hAnsi="Times New Roman" w:cs="Times New Roman"/>
          <w:sz w:val="24"/>
          <w:szCs w:val="24"/>
        </w:rPr>
        <w:t>. Прием граждан осуществляется в специально выделенных для предоставления муниципальных услуг помещениях.</w:t>
      </w:r>
    </w:p>
    <w:p w:rsidR="00CD183A" w:rsidRPr="00AF6FED" w:rsidRDefault="00CD183A" w:rsidP="00CD183A">
      <w:pPr>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2</w:t>
      </w:r>
      <w:r w:rsidR="001461A8" w:rsidRPr="00AF6FED">
        <w:rPr>
          <w:rFonts w:ascii="Times New Roman" w:hAnsi="Times New Roman" w:cs="Times New Roman"/>
          <w:sz w:val="24"/>
          <w:szCs w:val="24"/>
        </w:rPr>
        <w:t>6</w:t>
      </w:r>
      <w:r w:rsidRPr="00AF6FED">
        <w:rPr>
          <w:rFonts w:ascii="Times New Roman" w:hAnsi="Times New Roman" w:cs="Times New Roman"/>
          <w:sz w:val="24"/>
          <w:szCs w:val="24"/>
        </w:rPr>
        <w:t>. Помещения содержат места для ожидания, приема и информирования граждан, оборудуются в соответствии с санитарными правилами и нормами, с соблюдением необходимых мер пожарной безопасности. У входа в каждое помещение размещается табличка с наименованием помещения (зал ожидания, приема/выдачи документов и т.д.).</w:t>
      </w:r>
    </w:p>
    <w:p w:rsidR="00D75A7C" w:rsidRPr="00AF6FED" w:rsidRDefault="00D75A7C" w:rsidP="00CD183A">
      <w:pPr>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Входы в помещения образовательных организаций оборудуются пандусами, расширенными проходами, позволяющими обеспечить беспрепятственный доступ инвалидов, включая инвалидов-колясочников.</w:t>
      </w:r>
    </w:p>
    <w:p w:rsidR="00CD183A" w:rsidRPr="00AF6FED" w:rsidRDefault="00CD183A" w:rsidP="005112BA">
      <w:pPr>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2</w:t>
      </w:r>
      <w:r w:rsidR="001461A8" w:rsidRPr="00AF6FED">
        <w:rPr>
          <w:rFonts w:ascii="Times New Roman" w:hAnsi="Times New Roman" w:cs="Times New Roman"/>
          <w:sz w:val="24"/>
          <w:szCs w:val="24"/>
        </w:rPr>
        <w:t>7</w:t>
      </w:r>
      <w:r w:rsidRPr="00AF6FED">
        <w:rPr>
          <w:rFonts w:ascii="Times New Roman" w:hAnsi="Times New Roman" w:cs="Times New Roman"/>
          <w:sz w:val="24"/>
          <w:szCs w:val="24"/>
        </w:rPr>
        <w:t>. Места ожидания и приема заявителей должны быть оборудованы стульями или кресельными секциями, соответствовать комфортным условиям для ожидания заявителей</w:t>
      </w:r>
      <w:r w:rsidR="00D75A7C" w:rsidRPr="00AF6FED">
        <w:rPr>
          <w:rFonts w:ascii="Times New Roman" w:hAnsi="Times New Roman" w:cs="Times New Roman"/>
          <w:sz w:val="24"/>
          <w:szCs w:val="24"/>
        </w:rPr>
        <w:t>,</w:t>
      </w:r>
      <w:r w:rsidRPr="00AF6FED">
        <w:rPr>
          <w:rFonts w:ascii="Times New Roman" w:hAnsi="Times New Roman" w:cs="Times New Roman"/>
          <w:sz w:val="24"/>
          <w:szCs w:val="24"/>
        </w:rPr>
        <w:t xml:space="preserve"> </w:t>
      </w:r>
      <w:r w:rsidR="00D75A7C" w:rsidRPr="00AF6FED">
        <w:rPr>
          <w:rFonts w:ascii="Times New Roman" w:hAnsi="Times New Roman" w:cs="Times New Roman"/>
          <w:sz w:val="24"/>
          <w:szCs w:val="24"/>
        </w:rPr>
        <w:t xml:space="preserve">в том числе необходимым наличием доступных мест общего пользования (туалет, гардероб) </w:t>
      </w:r>
      <w:r w:rsidRPr="00AF6FED">
        <w:rPr>
          <w:rFonts w:ascii="Times New Roman" w:hAnsi="Times New Roman" w:cs="Times New Roman"/>
          <w:sz w:val="24"/>
          <w:szCs w:val="24"/>
        </w:rPr>
        <w:t>и оптимальным условиям работы специалистов Исполнителя. Количество мест ожидания определяется исходя из фактической нагрузки и возможн</w:t>
      </w:r>
      <w:r w:rsidR="000466FE">
        <w:rPr>
          <w:rFonts w:ascii="Times New Roman" w:hAnsi="Times New Roman" w:cs="Times New Roman"/>
          <w:sz w:val="24"/>
          <w:szCs w:val="24"/>
        </w:rPr>
        <w:t>ости для их размещения в здании</w:t>
      </w:r>
      <w:r w:rsidR="005112BA">
        <w:rPr>
          <w:rFonts w:ascii="Times New Roman" w:hAnsi="Times New Roman" w:cs="Times New Roman"/>
          <w:sz w:val="24"/>
          <w:szCs w:val="24"/>
        </w:rPr>
        <w:t>.</w:t>
      </w:r>
    </w:p>
    <w:p w:rsidR="00CD183A" w:rsidRPr="00AF6FED" w:rsidRDefault="00CD183A" w:rsidP="00CD183A">
      <w:pPr>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В местах ожидания имеются средства для оказания первой помощи и доступные места общего пользования.</w:t>
      </w:r>
    </w:p>
    <w:p w:rsidR="00CD183A" w:rsidRPr="00AF6FED" w:rsidRDefault="00CD183A" w:rsidP="00CD183A">
      <w:pPr>
        <w:spacing w:after="0" w:line="240" w:lineRule="auto"/>
        <w:ind w:firstLine="709"/>
        <w:jc w:val="both"/>
        <w:rPr>
          <w:rFonts w:ascii="Times New Roman" w:hAnsi="Times New Roman" w:cs="Times New Roman"/>
          <w:sz w:val="24"/>
          <w:szCs w:val="24"/>
        </w:rPr>
      </w:pPr>
      <w:bookmarkStart w:id="0" w:name="sub_243"/>
      <w:r w:rsidRPr="00AF6FED">
        <w:rPr>
          <w:rFonts w:ascii="Times New Roman" w:hAnsi="Times New Roman" w:cs="Times New Roman"/>
          <w:sz w:val="24"/>
          <w:szCs w:val="24"/>
        </w:rPr>
        <w:t>2</w:t>
      </w:r>
      <w:r w:rsidR="001461A8" w:rsidRPr="00AF6FED">
        <w:rPr>
          <w:rFonts w:ascii="Times New Roman" w:hAnsi="Times New Roman" w:cs="Times New Roman"/>
          <w:sz w:val="24"/>
          <w:szCs w:val="24"/>
        </w:rPr>
        <w:t>8</w:t>
      </w:r>
      <w:r w:rsidRPr="00AF6FED">
        <w:rPr>
          <w:rFonts w:ascii="Times New Roman" w:hAnsi="Times New Roman" w:cs="Times New Roman"/>
          <w:sz w:val="24"/>
          <w:szCs w:val="24"/>
        </w:rPr>
        <w:t>. Все места предоставления муниципальной услуги оборудуются противопожарной системой и средствами пожаротушения. Вход и выход из помещения оборудуются соответствующими указателями.</w:t>
      </w:r>
    </w:p>
    <w:p w:rsidR="00CD183A" w:rsidRPr="00AF6FED" w:rsidRDefault="001461A8" w:rsidP="00CD183A">
      <w:pPr>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29</w:t>
      </w:r>
      <w:r w:rsidR="00CD183A" w:rsidRPr="00AF6FED">
        <w:rPr>
          <w:rFonts w:ascii="Times New Roman" w:hAnsi="Times New Roman" w:cs="Times New Roman"/>
          <w:sz w:val="24"/>
          <w:szCs w:val="24"/>
        </w:rPr>
        <w:t>. Рабочие места должностных лиц, ответственных за предоставление муниципальной услуги, должны быть оборудованы персональными компьютерами с возможностью доступа к информационно-телекоммуникационной сети Интернет, необходимым информационным базам данных, печатающими устройствами, копировальной техникой, средствами телефонной связи.</w:t>
      </w:r>
    </w:p>
    <w:bookmarkEnd w:id="0"/>
    <w:p w:rsidR="00CD183A" w:rsidRPr="00AF6FED" w:rsidRDefault="00CD183A" w:rsidP="00CD183A">
      <w:pPr>
        <w:spacing w:after="0" w:line="240" w:lineRule="auto"/>
        <w:ind w:firstLine="709"/>
        <w:jc w:val="both"/>
        <w:rPr>
          <w:rFonts w:ascii="Times New Roman" w:hAnsi="Times New Roman" w:cs="Times New Roman"/>
          <w:sz w:val="24"/>
          <w:szCs w:val="24"/>
        </w:rPr>
      </w:pPr>
      <w:proofErr w:type="gramStart"/>
      <w:r w:rsidRPr="00AF6FED">
        <w:rPr>
          <w:rFonts w:ascii="Times New Roman" w:hAnsi="Times New Roman" w:cs="Times New Roman"/>
          <w:sz w:val="24"/>
          <w:szCs w:val="24"/>
        </w:rPr>
        <w:t>Должностные лица, ответственные за предоставление муниципальной услуги, обязаны иметь личные нагрудные идентификационные карточки (</w:t>
      </w:r>
      <w:proofErr w:type="spellStart"/>
      <w:r w:rsidRPr="00AF6FED">
        <w:rPr>
          <w:rFonts w:ascii="Times New Roman" w:hAnsi="Times New Roman" w:cs="Times New Roman"/>
          <w:sz w:val="24"/>
          <w:szCs w:val="24"/>
        </w:rPr>
        <w:t>бейджи</w:t>
      </w:r>
      <w:proofErr w:type="spellEnd"/>
      <w:r w:rsidRPr="00AF6FED">
        <w:rPr>
          <w:rFonts w:ascii="Times New Roman" w:hAnsi="Times New Roman" w:cs="Times New Roman"/>
          <w:sz w:val="24"/>
          <w:szCs w:val="24"/>
        </w:rPr>
        <w:t>) с указанием фамилии, имени, отчества и должности либо таблички аналогичного содержания на рабочих местах.</w:t>
      </w:r>
      <w:proofErr w:type="gramEnd"/>
      <w:r w:rsidRPr="00AF6FED">
        <w:rPr>
          <w:rFonts w:ascii="Times New Roman" w:hAnsi="Times New Roman" w:cs="Times New Roman"/>
          <w:sz w:val="24"/>
          <w:szCs w:val="24"/>
        </w:rPr>
        <w:t xml:space="preserve"> Место для приема заявителей оборудуется стульями, столом для написания и размещения заявлений, других документов.</w:t>
      </w:r>
    </w:p>
    <w:p w:rsidR="00CD183A" w:rsidRPr="00AF6FED" w:rsidRDefault="00CD183A" w:rsidP="00CD183A">
      <w:pPr>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3</w:t>
      </w:r>
      <w:r w:rsidR="001461A8" w:rsidRPr="00AF6FED">
        <w:rPr>
          <w:rFonts w:ascii="Times New Roman" w:hAnsi="Times New Roman" w:cs="Times New Roman"/>
          <w:sz w:val="24"/>
          <w:szCs w:val="24"/>
        </w:rPr>
        <w:t>0</w:t>
      </w:r>
      <w:r w:rsidRPr="00AF6FED">
        <w:rPr>
          <w:rFonts w:ascii="Times New Roman" w:hAnsi="Times New Roman" w:cs="Times New Roman"/>
          <w:sz w:val="24"/>
          <w:szCs w:val="24"/>
        </w:rPr>
        <w:t>. Места информирования, предназначенные для ознакомления заявителей с информационными материалами, оборудуются:</w:t>
      </w:r>
    </w:p>
    <w:p w:rsidR="00CD183A" w:rsidRPr="00AF6FED" w:rsidRDefault="00CD183A" w:rsidP="00CD183A">
      <w:pPr>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 информационными стендами, на которых размещается текстовая информация, в том числе с образцами заполнения документов и канцелярскими принадлежностями;</w:t>
      </w:r>
    </w:p>
    <w:p w:rsidR="00CD183A" w:rsidRPr="00AF6FED" w:rsidRDefault="00CD183A" w:rsidP="00CD183A">
      <w:pPr>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 стульями и столами для оформления документов.</w:t>
      </w:r>
    </w:p>
    <w:p w:rsidR="00CD183A" w:rsidRPr="00AF6FED" w:rsidRDefault="00CD183A" w:rsidP="00CD183A">
      <w:pPr>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3</w:t>
      </w:r>
      <w:r w:rsidR="001461A8" w:rsidRPr="00AF6FED">
        <w:rPr>
          <w:rFonts w:ascii="Times New Roman" w:hAnsi="Times New Roman" w:cs="Times New Roman"/>
          <w:sz w:val="24"/>
          <w:szCs w:val="24"/>
        </w:rPr>
        <w:t>1</w:t>
      </w:r>
      <w:r w:rsidRPr="00AF6FED">
        <w:rPr>
          <w:rFonts w:ascii="Times New Roman" w:hAnsi="Times New Roman" w:cs="Times New Roman"/>
          <w:sz w:val="24"/>
          <w:szCs w:val="24"/>
        </w:rPr>
        <w:t>. К информационным стендам должна быть обеспечена возможность свободного доступа граждан.</w:t>
      </w:r>
    </w:p>
    <w:p w:rsidR="00CD183A" w:rsidRPr="00AF6FED" w:rsidRDefault="00CD183A" w:rsidP="00CD183A">
      <w:pPr>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3</w:t>
      </w:r>
      <w:r w:rsidR="001461A8" w:rsidRPr="00AF6FED">
        <w:rPr>
          <w:rFonts w:ascii="Times New Roman" w:hAnsi="Times New Roman" w:cs="Times New Roman"/>
          <w:sz w:val="24"/>
          <w:szCs w:val="24"/>
        </w:rPr>
        <w:t>2</w:t>
      </w:r>
      <w:r w:rsidRPr="00AF6FED">
        <w:rPr>
          <w:rFonts w:ascii="Times New Roman" w:hAnsi="Times New Roman" w:cs="Times New Roman"/>
          <w:sz w:val="24"/>
          <w:szCs w:val="24"/>
        </w:rPr>
        <w:t>. При возможности около здания, где располагается Исполнитель, организуются парковочные места для автотранспорта. Доступ заявителей к парковочным местам является бесплатным.</w:t>
      </w:r>
    </w:p>
    <w:p w:rsidR="00D75A7C" w:rsidRPr="00AF6FED" w:rsidRDefault="00D75A7C" w:rsidP="00CD183A">
      <w:pPr>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CD183A" w:rsidRPr="00AF6FED" w:rsidRDefault="00CD183A" w:rsidP="00CD183A">
      <w:pPr>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3</w:t>
      </w:r>
      <w:r w:rsidR="001461A8" w:rsidRPr="00AF6FED">
        <w:rPr>
          <w:rFonts w:ascii="Times New Roman" w:hAnsi="Times New Roman" w:cs="Times New Roman"/>
          <w:sz w:val="24"/>
          <w:szCs w:val="24"/>
        </w:rPr>
        <w:t>3</w:t>
      </w:r>
      <w:r w:rsidRPr="00AF6FED">
        <w:rPr>
          <w:rFonts w:ascii="Times New Roman" w:hAnsi="Times New Roman" w:cs="Times New Roman"/>
          <w:sz w:val="24"/>
          <w:szCs w:val="24"/>
        </w:rPr>
        <w:t>. Исполнитель должен быть оснащен рабочими местами с доступом к автоматизированным информационным системам обеспечивающим:</w:t>
      </w:r>
    </w:p>
    <w:p w:rsidR="00CD183A" w:rsidRPr="00AF6FED" w:rsidRDefault="00CD183A" w:rsidP="00CD183A">
      <w:pPr>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3</w:t>
      </w:r>
      <w:r w:rsidR="001461A8" w:rsidRPr="00AF6FED">
        <w:rPr>
          <w:rFonts w:ascii="Times New Roman" w:hAnsi="Times New Roman" w:cs="Times New Roman"/>
          <w:sz w:val="24"/>
          <w:szCs w:val="24"/>
        </w:rPr>
        <w:t>3</w:t>
      </w:r>
      <w:r w:rsidR="00852C3B" w:rsidRPr="00AF6FED">
        <w:rPr>
          <w:rFonts w:ascii="Times New Roman" w:hAnsi="Times New Roman" w:cs="Times New Roman"/>
          <w:sz w:val="24"/>
          <w:szCs w:val="24"/>
        </w:rPr>
        <w:t>.1</w:t>
      </w:r>
      <w:r w:rsidRPr="00AF6FED">
        <w:rPr>
          <w:rFonts w:ascii="Times New Roman" w:hAnsi="Times New Roman" w:cs="Times New Roman"/>
          <w:sz w:val="24"/>
          <w:szCs w:val="24"/>
        </w:rPr>
        <w:t>. формирование межведомственных запросов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муниципальной услуги;</w:t>
      </w:r>
    </w:p>
    <w:p w:rsidR="00CD183A" w:rsidRPr="00AF6FED" w:rsidRDefault="00CD183A" w:rsidP="00CD183A">
      <w:pPr>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lastRenderedPageBreak/>
        <w:t>3</w:t>
      </w:r>
      <w:r w:rsidR="001461A8" w:rsidRPr="00AF6FED">
        <w:rPr>
          <w:rFonts w:ascii="Times New Roman" w:hAnsi="Times New Roman" w:cs="Times New Roman"/>
          <w:sz w:val="24"/>
          <w:szCs w:val="24"/>
        </w:rPr>
        <w:t>3</w:t>
      </w:r>
      <w:r w:rsidR="00852C3B" w:rsidRPr="00AF6FED">
        <w:rPr>
          <w:rFonts w:ascii="Times New Roman" w:hAnsi="Times New Roman" w:cs="Times New Roman"/>
          <w:sz w:val="24"/>
          <w:szCs w:val="24"/>
        </w:rPr>
        <w:t>.2</w:t>
      </w:r>
      <w:r w:rsidRPr="00AF6FED">
        <w:rPr>
          <w:rFonts w:ascii="Times New Roman" w:hAnsi="Times New Roman" w:cs="Times New Roman"/>
          <w:sz w:val="24"/>
          <w:szCs w:val="24"/>
        </w:rPr>
        <w:t>. ведение и хранение дела заявителя в электронной форме;</w:t>
      </w:r>
    </w:p>
    <w:p w:rsidR="00CD183A" w:rsidRPr="00AF6FED" w:rsidRDefault="00CD183A" w:rsidP="00CD183A">
      <w:pPr>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3</w:t>
      </w:r>
      <w:r w:rsidR="001461A8" w:rsidRPr="00AF6FED">
        <w:rPr>
          <w:rFonts w:ascii="Times New Roman" w:hAnsi="Times New Roman" w:cs="Times New Roman"/>
          <w:sz w:val="24"/>
          <w:szCs w:val="24"/>
        </w:rPr>
        <w:t>3</w:t>
      </w:r>
      <w:r w:rsidRPr="00AF6FED">
        <w:rPr>
          <w:rFonts w:ascii="Times New Roman" w:hAnsi="Times New Roman" w:cs="Times New Roman"/>
          <w:sz w:val="24"/>
          <w:szCs w:val="24"/>
        </w:rPr>
        <w:t>.</w:t>
      </w:r>
      <w:r w:rsidR="00852C3B" w:rsidRPr="00AF6FED">
        <w:rPr>
          <w:rFonts w:ascii="Times New Roman" w:hAnsi="Times New Roman" w:cs="Times New Roman"/>
          <w:sz w:val="24"/>
          <w:szCs w:val="24"/>
        </w:rPr>
        <w:t>3</w:t>
      </w:r>
      <w:r w:rsidRPr="00AF6FED">
        <w:rPr>
          <w:rFonts w:ascii="Times New Roman" w:hAnsi="Times New Roman" w:cs="Times New Roman"/>
          <w:sz w:val="24"/>
          <w:szCs w:val="24"/>
        </w:rPr>
        <w:t>. предоставление по запросу заявителя сведений о ходе предоставления муниципальной услуги;</w:t>
      </w:r>
    </w:p>
    <w:p w:rsidR="00CD183A" w:rsidRPr="00AF6FED" w:rsidRDefault="00CD183A" w:rsidP="00CD183A">
      <w:pPr>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3</w:t>
      </w:r>
      <w:r w:rsidR="001461A8" w:rsidRPr="00AF6FED">
        <w:rPr>
          <w:rFonts w:ascii="Times New Roman" w:hAnsi="Times New Roman" w:cs="Times New Roman"/>
          <w:sz w:val="24"/>
          <w:szCs w:val="24"/>
        </w:rPr>
        <w:t>3</w:t>
      </w:r>
      <w:r w:rsidR="00852C3B" w:rsidRPr="00AF6FED">
        <w:rPr>
          <w:rFonts w:ascii="Times New Roman" w:hAnsi="Times New Roman" w:cs="Times New Roman"/>
          <w:sz w:val="24"/>
          <w:szCs w:val="24"/>
        </w:rPr>
        <w:t>.4</w:t>
      </w:r>
      <w:r w:rsidRPr="00AF6FED">
        <w:rPr>
          <w:rFonts w:ascii="Times New Roman" w:hAnsi="Times New Roman" w:cs="Times New Roman"/>
          <w:sz w:val="24"/>
          <w:szCs w:val="24"/>
        </w:rPr>
        <w:t>. предоставление сведений по межведомственному запросу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участвующие в предоставлении государственных или муниципальных услуг.</w:t>
      </w:r>
    </w:p>
    <w:p w:rsidR="00CD183A" w:rsidRPr="00AF6FED" w:rsidRDefault="00CD183A" w:rsidP="00CD183A">
      <w:pPr>
        <w:autoSpaceDE w:val="0"/>
        <w:autoSpaceDN w:val="0"/>
        <w:adjustRightInd w:val="0"/>
        <w:spacing w:after="0" w:line="240" w:lineRule="auto"/>
        <w:ind w:firstLine="540"/>
        <w:jc w:val="both"/>
        <w:rPr>
          <w:rFonts w:ascii="Times New Roman" w:hAnsi="Times New Roman" w:cs="Times New Roman"/>
          <w:sz w:val="24"/>
          <w:szCs w:val="24"/>
        </w:rPr>
      </w:pPr>
    </w:p>
    <w:p w:rsidR="00CD183A" w:rsidRPr="00AF6FED" w:rsidRDefault="00CD183A" w:rsidP="00CD183A">
      <w:pPr>
        <w:autoSpaceDE w:val="0"/>
        <w:autoSpaceDN w:val="0"/>
        <w:adjustRightInd w:val="0"/>
        <w:spacing w:after="0" w:line="240" w:lineRule="auto"/>
        <w:jc w:val="center"/>
        <w:outlineLvl w:val="1"/>
        <w:rPr>
          <w:rFonts w:ascii="Times New Roman" w:hAnsi="Times New Roman" w:cs="Times New Roman"/>
          <w:sz w:val="24"/>
          <w:szCs w:val="24"/>
        </w:rPr>
      </w:pPr>
      <w:r w:rsidRPr="00AF6FED">
        <w:rPr>
          <w:rFonts w:ascii="Times New Roman" w:hAnsi="Times New Roman" w:cs="Times New Roman"/>
          <w:sz w:val="24"/>
          <w:szCs w:val="24"/>
        </w:rPr>
        <w:t>Показатели доступности и качества муниципальной услуги</w:t>
      </w:r>
    </w:p>
    <w:p w:rsidR="00CD183A" w:rsidRPr="00AF6FED" w:rsidRDefault="00CD183A" w:rsidP="00CD183A">
      <w:pPr>
        <w:pStyle w:val="ad"/>
        <w:spacing w:after="0" w:line="240" w:lineRule="auto"/>
        <w:ind w:firstLine="567"/>
        <w:jc w:val="center"/>
        <w:rPr>
          <w:rFonts w:ascii="Times New Roman" w:hAnsi="Times New Roman" w:cs="Times New Roman"/>
          <w:b/>
          <w:bCs/>
          <w:sz w:val="24"/>
          <w:szCs w:val="24"/>
        </w:rPr>
      </w:pPr>
    </w:p>
    <w:p w:rsidR="00CD183A" w:rsidRPr="00AF6FED" w:rsidRDefault="00CD183A" w:rsidP="00CD183A">
      <w:pPr>
        <w:spacing w:after="0" w:line="240" w:lineRule="auto"/>
        <w:ind w:firstLine="709"/>
        <w:jc w:val="both"/>
        <w:rPr>
          <w:rFonts w:ascii="Times New Roman" w:hAnsi="Times New Roman" w:cs="Times New Roman"/>
          <w:sz w:val="24"/>
          <w:szCs w:val="24"/>
        </w:rPr>
      </w:pPr>
      <w:bookmarkStart w:id="1" w:name="sub_213"/>
      <w:r w:rsidRPr="00AF6FED">
        <w:rPr>
          <w:rFonts w:ascii="Times New Roman" w:hAnsi="Times New Roman" w:cs="Times New Roman"/>
          <w:sz w:val="24"/>
          <w:szCs w:val="24"/>
        </w:rPr>
        <w:t>3</w:t>
      </w:r>
      <w:r w:rsidR="001461A8" w:rsidRPr="00AF6FED">
        <w:rPr>
          <w:rFonts w:ascii="Times New Roman" w:hAnsi="Times New Roman" w:cs="Times New Roman"/>
          <w:sz w:val="24"/>
          <w:szCs w:val="24"/>
        </w:rPr>
        <w:t>4</w:t>
      </w:r>
      <w:r w:rsidRPr="00AF6FED">
        <w:rPr>
          <w:rFonts w:ascii="Times New Roman" w:hAnsi="Times New Roman" w:cs="Times New Roman"/>
          <w:sz w:val="24"/>
          <w:szCs w:val="24"/>
        </w:rPr>
        <w:t>. Показатели доступности и качества муниципальной услуги</w:t>
      </w:r>
    </w:p>
    <w:bookmarkEnd w:id="1"/>
    <w:p w:rsidR="00CD183A" w:rsidRPr="00AF6FED" w:rsidRDefault="00CD183A" w:rsidP="00CD183A">
      <w:pPr>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Показателями доступности и качества муниципальной услуги являются:</w:t>
      </w:r>
    </w:p>
    <w:p w:rsidR="00CD183A" w:rsidRPr="00AF6FED" w:rsidRDefault="00CD183A" w:rsidP="00CD183A">
      <w:pPr>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открытость информации о муниципальной услуге;</w:t>
      </w:r>
    </w:p>
    <w:p w:rsidR="00CD183A" w:rsidRPr="00AF6FED" w:rsidRDefault="00CD183A" w:rsidP="00CD183A">
      <w:pPr>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своевременность предоставления муниципальной услуги;</w:t>
      </w:r>
    </w:p>
    <w:p w:rsidR="00CD183A" w:rsidRPr="00AF6FED" w:rsidRDefault="00CD183A" w:rsidP="00CD183A">
      <w:pPr>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точное соблюдение требований законодательства и Административного регламента при предоставлении муниципальной услуги;</w:t>
      </w:r>
    </w:p>
    <w:p w:rsidR="00CD183A" w:rsidRPr="00AF6FED" w:rsidRDefault="00CD183A" w:rsidP="00CD183A">
      <w:pPr>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компетентность специалистов Исполнителя в вопросах предоставления муниципальной услуги;</w:t>
      </w:r>
    </w:p>
    <w:p w:rsidR="00CD183A" w:rsidRPr="00AF6FED" w:rsidRDefault="00CD183A" w:rsidP="00CD183A">
      <w:pPr>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вежливость и корректность специалистов Исполнителя;</w:t>
      </w:r>
    </w:p>
    <w:p w:rsidR="00CD183A" w:rsidRPr="00AF6FED" w:rsidRDefault="00CD183A" w:rsidP="00CD183A">
      <w:pPr>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комфортность ожидания и получения муниципальной услуги;</w:t>
      </w:r>
    </w:p>
    <w:p w:rsidR="00CD183A" w:rsidRPr="00AF6FED" w:rsidRDefault="00CD183A" w:rsidP="00CD183A">
      <w:pPr>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отсутствие жалоб со стороны заявителей на нарушение требований стандарта предоставления муниципальной услуги.</w:t>
      </w:r>
    </w:p>
    <w:p w:rsidR="00CD183A" w:rsidRPr="00AF6FED" w:rsidRDefault="00CD183A" w:rsidP="00CD183A">
      <w:pPr>
        <w:pStyle w:val="ConsPlusNormal"/>
        <w:widowControl/>
        <w:ind w:firstLine="709"/>
        <w:jc w:val="both"/>
        <w:rPr>
          <w:rFonts w:ascii="Times New Roman" w:hAnsi="Times New Roman" w:cs="Times New Roman"/>
          <w:b/>
          <w:sz w:val="24"/>
          <w:szCs w:val="24"/>
        </w:rPr>
      </w:pPr>
    </w:p>
    <w:p w:rsidR="00CD183A" w:rsidRPr="00AF6FED" w:rsidRDefault="00CD183A" w:rsidP="00306C2E">
      <w:pPr>
        <w:pStyle w:val="ConsPlusNormal"/>
        <w:widowControl/>
        <w:ind w:firstLine="0"/>
        <w:jc w:val="center"/>
        <w:rPr>
          <w:rFonts w:ascii="Times New Roman" w:hAnsi="Times New Roman" w:cs="Times New Roman"/>
          <w:sz w:val="24"/>
          <w:szCs w:val="24"/>
        </w:rPr>
      </w:pPr>
      <w:r w:rsidRPr="00AF6FED">
        <w:rPr>
          <w:rFonts w:ascii="Times New Roman" w:hAnsi="Times New Roman" w:cs="Times New Roman"/>
          <w:sz w:val="24"/>
          <w:szCs w:val="24"/>
        </w:rPr>
        <w:t>Иные требования, в том числе учитывающие особенности предоставления</w:t>
      </w:r>
    </w:p>
    <w:p w:rsidR="00CD183A" w:rsidRPr="00AF6FED" w:rsidRDefault="00CD183A" w:rsidP="00306C2E">
      <w:pPr>
        <w:pStyle w:val="ConsPlusNormal"/>
        <w:widowControl/>
        <w:ind w:firstLine="0"/>
        <w:jc w:val="center"/>
        <w:rPr>
          <w:rFonts w:ascii="Times New Roman" w:hAnsi="Times New Roman" w:cs="Times New Roman"/>
          <w:sz w:val="24"/>
          <w:szCs w:val="24"/>
        </w:rPr>
      </w:pPr>
      <w:r w:rsidRPr="00AF6FED">
        <w:rPr>
          <w:rFonts w:ascii="Times New Roman" w:hAnsi="Times New Roman" w:cs="Times New Roman"/>
          <w:sz w:val="24"/>
          <w:szCs w:val="24"/>
        </w:rPr>
        <w:t>муниципальной услуги в многофункциональных центрах предоставления</w:t>
      </w:r>
    </w:p>
    <w:p w:rsidR="00CD183A" w:rsidRPr="00AF6FED" w:rsidRDefault="00CD183A" w:rsidP="00306C2E">
      <w:pPr>
        <w:pStyle w:val="ConsPlusNormal"/>
        <w:widowControl/>
        <w:ind w:firstLine="0"/>
        <w:jc w:val="center"/>
        <w:rPr>
          <w:rFonts w:ascii="Times New Roman" w:hAnsi="Times New Roman" w:cs="Times New Roman"/>
          <w:sz w:val="24"/>
          <w:szCs w:val="24"/>
        </w:rPr>
      </w:pPr>
      <w:r w:rsidRPr="00AF6FED">
        <w:rPr>
          <w:rFonts w:ascii="Times New Roman" w:hAnsi="Times New Roman" w:cs="Times New Roman"/>
          <w:sz w:val="24"/>
          <w:szCs w:val="24"/>
        </w:rPr>
        <w:t>государственных и муниципальных услуг и особенности</w:t>
      </w:r>
    </w:p>
    <w:p w:rsidR="00CD183A" w:rsidRPr="00AF6FED" w:rsidRDefault="00CD183A" w:rsidP="00306C2E">
      <w:pPr>
        <w:pStyle w:val="ConsPlusNormal"/>
        <w:widowControl/>
        <w:ind w:firstLine="0"/>
        <w:jc w:val="center"/>
        <w:rPr>
          <w:rFonts w:ascii="Times New Roman" w:hAnsi="Times New Roman" w:cs="Times New Roman"/>
          <w:sz w:val="24"/>
          <w:szCs w:val="24"/>
        </w:rPr>
      </w:pPr>
      <w:r w:rsidRPr="00AF6FED">
        <w:rPr>
          <w:rFonts w:ascii="Times New Roman" w:hAnsi="Times New Roman" w:cs="Times New Roman"/>
          <w:sz w:val="24"/>
          <w:szCs w:val="24"/>
        </w:rPr>
        <w:t>предоставления муниципальной услуги в электронной форме</w:t>
      </w:r>
    </w:p>
    <w:p w:rsidR="00CD183A" w:rsidRPr="00AF6FED" w:rsidRDefault="00CD183A" w:rsidP="00CD183A">
      <w:pPr>
        <w:pStyle w:val="ConsPlusNormal"/>
        <w:widowControl/>
        <w:ind w:firstLine="709"/>
        <w:jc w:val="both"/>
        <w:rPr>
          <w:rFonts w:ascii="Times New Roman" w:hAnsi="Times New Roman" w:cs="Times New Roman"/>
          <w:sz w:val="24"/>
          <w:szCs w:val="24"/>
        </w:rPr>
      </w:pPr>
    </w:p>
    <w:p w:rsidR="00CD183A" w:rsidRPr="00AF6FED" w:rsidRDefault="00CD183A" w:rsidP="00CD183A">
      <w:pPr>
        <w:pStyle w:val="ConsPlusNormal"/>
        <w:widowControl/>
        <w:ind w:firstLine="709"/>
        <w:jc w:val="both"/>
        <w:rPr>
          <w:rFonts w:ascii="Times New Roman" w:hAnsi="Times New Roman" w:cs="Times New Roman"/>
          <w:sz w:val="24"/>
          <w:szCs w:val="24"/>
        </w:rPr>
      </w:pPr>
      <w:r w:rsidRPr="00AF6FED">
        <w:rPr>
          <w:rFonts w:ascii="Times New Roman" w:hAnsi="Times New Roman" w:cs="Times New Roman"/>
          <w:sz w:val="24"/>
          <w:szCs w:val="24"/>
        </w:rPr>
        <w:t>3</w:t>
      </w:r>
      <w:r w:rsidR="00852C3B" w:rsidRPr="00AF6FED">
        <w:rPr>
          <w:rFonts w:ascii="Times New Roman" w:hAnsi="Times New Roman" w:cs="Times New Roman"/>
          <w:sz w:val="24"/>
          <w:szCs w:val="24"/>
        </w:rPr>
        <w:t>5</w:t>
      </w:r>
      <w:r w:rsidRPr="00AF6FED">
        <w:rPr>
          <w:rFonts w:ascii="Times New Roman" w:hAnsi="Times New Roman" w:cs="Times New Roman"/>
          <w:sz w:val="24"/>
          <w:szCs w:val="24"/>
        </w:rPr>
        <w:t>. Иные требования к предоставлению муниципальной услуги:</w:t>
      </w:r>
    </w:p>
    <w:p w:rsidR="00CD183A" w:rsidRPr="00AF6FED" w:rsidRDefault="00CD183A" w:rsidP="00CD183A">
      <w:pPr>
        <w:pStyle w:val="ConsPlusNormal"/>
        <w:widowControl/>
        <w:ind w:firstLine="709"/>
        <w:jc w:val="both"/>
        <w:rPr>
          <w:rFonts w:ascii="Times New Roman" w:hAnsi="Times New Roman" w:cs="Times New Roman"/>
          <w:sz w:val="24"/>
          <w:szCs w:val="24"/>
        </w:rPr>
      </w:pPr>
      <w:r w:rsidRPr="00AF6FED">
        <w:rPr>
          <w:rFonts w:ascii="Times New Roman" w:hAnsi="Times New Roman" w:cs="Times New Roman"/>
          <w:sz w:val="24"/>
          <w:szCs w:val="24"/>
        </w:rPr>
        <w:t>обеспечение возможности получения заявителями информации о предоставляемой муниципальной услуге на официальном сайте Исполнителя</w:t>
      </w:r>
      <w:r w:rsidR="00852C3B" w:rsidRPr="00AF6FED">
        <w:rPr>
          <w:rFonts w:ascii="Times New Roman" w:hAnsi="Times New Roman" w:cs="Times New Roman"/>
          <w:sz w:val="24"/>
          <w:szCs w:val="24"/>
        </w:rPr>
        <w:t xml:space="preserve"> </w:t>
      </w:r>
      <w:proofErr w:type="spellStart"/>
      <w:r w:rsidR="00852C3B" w:rsidRPr="00AF6FED">
        <w:rPr>
          <w:rFonts w:ascii="Times New Roman" w:hAnsi="Times New Roman" w:cs="Times New Roman"/>
          <w:sz w:val="24"/>
          <w:szCs w:val="24"/>
        </w:rPr>
        <w:t>кыра</w:t>
      </w:r>
      <w:proofErr w:type="gramStart"/>
      <w:r w:rsidR="00852C3B" w:rsidRPr="00AF6FED">
        <w:rPr>
          <w:rFonts w:ascii="Times New Roman" w:hAnsi="Times New Roman" w:cs="Times New Roman"/>
          <w:sz w:val="24"/>
          <w:szCs w:val="24"/>
        </w:rPr>
        <w:t>.з</w:t>
      </w:r>
      <w:proofErr w:type="gramEnd"/>
      <w:r w:rsidR="00852C3B" w:rsidRPr="00AF6FED">
        <w:rPr>
          <w:rFonts w:ascii="Times New Roman" w:hAnsi="Times New Roman" w:cs="Times New Roman"/>
          <w:sz w:val="24"/>
          <w:szCs w:val="24"/>
        </w:rPr>
        <w:t>абайкальскийкрай.рф</w:t>
      </w:r>
      <w:proofErr w:type="spellEnd"/>
      <w:r w:rsidR="00852C3B" w:rsidRPr="00AF6FED">
        <w:rPr>
          <w:rFonts w:ascii="Times New Roman" w:hAnsi="Times New Roman" w:cs="Times New Roman"/>
          <w:sz w:val="24"/>
          <w:szCs w:val="24"/>
        </w:rPr>
        <w:t xml:space="preserve"> </w:t>
      </w:r>
      <w:r w:rsidRPr="00AF6FED">
        <w:rPr>
          <w:rFonts w:ascii="Times New Roman" w:hAnsi="Times New Roman" w:cs="Times New Roman"/>
          <w:sz w:val="24"/>
          <w:szCs w:val="24"/>
        </w:rPr>
        <w:t xml:space="preserve">и </w:t>
      </w:r>
      <w:r w:rsidR="00852C3B" w:rsidRPr="00AF6FED">
        <w:rPr>
          <w:rFonts w:ascii="Times New Roman" w:hAnsi="Times New Roman" w:cs="Times New Roman"/>
          <w:sz w:val="24"/>
          <w:szCs w:val="24"/>
        </w:rPr>
        <w:t>Едином п</w:t>
      </w:r>
      <w:r w:rsidRPr="00AF6FED">
        <w:rPr>
          <w:rFonts w:ascii="Times New Roman" w:hAnsi="Times New Roman" w:cs="Times New Roman"/>
          <w:sz w:val="24"/>
          <w:szCs w:val="24"/>
        </w:rPr>
        <w:t>ортале государственных и муниципальных услуг</w:t>
      </w:r>
      <w:r w:rsidR="00852C3B" w:rsidRPr="00AF6FED">
        <w:rPr>
          <w:rFonts w:ascii="Times New Roman" w:hAnsi="Times New Roman" w:cs="Times New Roman"/>
          <w:sz w:val="24"/>
          <w:szCs w:val="24"/>
        </w:rPr>
        <w:t xml:space="preserve"> (функций)</w:t>
      </w:r>
      <w:r w:rsidRPr="00AF6FED">
        <w:rPr>
          <w:rFonts w:ascii="Times New Roman" w:hAnsi="Times New Roman" w:cs="Times New Roman"/>
          <w:sz w:val="24"/>
          <w:szCs w:val="24"/>
        </w:rPr>
        <w:t>;</w:t>
      </w:r>
    </w:p>
    <w:p w:rsidR="00CD183A" w:rsidRPr="00AF6FED" w:rsidRDefault="00CD183A" w:rsidP="00CD183A">
      <w:pPr>
        <w:pStyle w:val="ConsPlusNormal"/>
        <w:widowControl/>
        <w:ind w:firstLine="709"/>
        <w:jc w:val="both"/>
        <w:rPr>
          <w:rFonts w:ascii="Times New Roman" w:hAnsi="Times New Roman" w:cs="Times New Roman"/>
          <w:sz w:val="24"/>
          <w:szCs w:val="24"/>
        </w:rPr>
      </w:pPr>
      <w:r w:rsidRPr="00AF6FED">
        <w:rPr>
          <w:rFonts w:ascii="Times New Roman" w:hAnsi="Times New Roman" w:cs="Times New Roman"/>
          <w:sz w:val="24"/>
          <w:szCs w:val="24"/>
        </w:rPr>
        <w:t>обеспечение возможности для заявителей осуществлять с использованием официального сайта Исполнителя мониторинг хода предоставления муниципальной услуги.</w:t>
      </w:r>
    </w:p>
    <w:p w:rsidR="00CD183A" w:rsidRPr="00AF6FED" w:rsidRDefault="00CD183A" w:rsidP="00CD183A">
      <w:pPr>
        <w:pStyle w:val="ConsPlusNormal"/>
        <w:widowControl/>
        <w:ind w:firstLine="709"/>
        <w:jc w:val="both"/>
        <w:rPr>
          <w:rFonts w:ascii="Times New Roman" w:hAnsi="Times New Roman" w:cs="Times New Roman"/>
          <w:sz w:val="24"/>
          <w:szCs w:val="24"/>
        </w:rPr>
      </w:pPr>
      <w:r w:rsidRPr="00AF6FED">
        <w:rPr>
          <w:rFonts w:ascii="Times New Roman" w:hAnsi="Times New Roman" w:cs="Times New Roman"/>
          <w:sz w:val="24"/>
          <w:szCs w:val="24"/>
        </w:rPr>
        <w:t>3</w:t>
      </w:r>
      <w:r w:rsidR="00FB2B3D" w:rsidRPr="00AF6FED">
        <w:rPr>
          <w:rFonts w:ascii="Times New Roman" w:hAnsi="Times New Roman" w:cs="Times New Roman"/>
          <w:sz w:val="24"/>
          <w:szCs w:val="24"/>
        </w:rPr>
        <w:t>6</w:t>
      </w:r>
      <w:r w:rsidRPr="00AF6FED">
        <w:rPr>
          <w:rFonts w:ascii="Times New Roman" w:hAnsi="Times New Roman" w:cs="Times New Roman"/>
          <w:sz w:val="24"/>
          <w:szCs w:val="24"/>
        </w:rPr>
        <w:t>. Взаимодействие Исполнителя с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без участия заявителя осуществляется в соответствии с нормативными правовыми актами и соглашениями о взаимодействии.</w:t>
      </w:r>
    </w:p>
    <w:p w:rsidR="00CD183A" w:rsidRPr="00AF6FED" w:rsidRDefault="00FB2B3D" w:rsidP="00CD183A">
      <w:pPr>
        <w:pStyle w:val="ConsPlusNormal"/>
        <w:widowControl/>
        <w:ind w:firstLine="709"/>
        <w:jc w:val="both"/>
        <w:rPr>
          <w:rFonts w:ascii="Times New Roman" w:hAnsi="Times New Roman" w:cs="Times New Roman"/>
          <w:i/>
          <w:sz w:val="24"/>
          <w:szCs w:val="24"/>
        </w:rPr>
      </w:pPr>
      <w:r w:rsidRPr="00AF6FED">
        <w:rPr>
          <w:rFonts w:ascii="Times New Roman" w:hAnsi="Times New Roman" w:cs="Times New Roman"/>
          <w:i/>
          <w:sz w:val="24"/>
          <w:szCs w:val="24"/>
        </w:rPr>
        <w:t>37</w:t>
      </w:r>
      <w:r w:rsidR="00CD183A" w:rsidRPr="00AF6FED">
        <w:rPr>
          <w:rFonts w:ascii="Times New Roman" w:hAnsi="Times New Roman" w:cs="Times New Roman"/>
          <w:i/>
          <w:sz w:val="24"/>
          <w:szCs w:val="24"/>
        </w:rPr>
        <w:t>Предоставление Исполнителем муниципальной услуги в многофункциональных центрах предоставления государственных и муниципальных услуг не предусмотрено.</w:t>
      </w:r>
    </w:p>
    <w:p w:rsidR="00D75A7C" w:rsidRPr="00AF6FED" w:rsidRDefault="001461A8" w:rsidP="00D75A7C">
      <w:pPr>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37</w:t>
      </w:r>
      <w:r w:rsidR="00D75A7C" w:rsidRPr="00AF6FED">
        <w:rPr>
          <w:rFonts w:ascii="Times New Roman" w:hAnsi="Times New Roman" w:cs="Times New Roman"/>
          <w:sz w:val="24"/>
          <w:szCs w:val="24"/>
        </w:rPr>
        <w:t>.1. Особенности предоставления муниципальной услуги в электронной форме.</w:t>
      </w:r>
    </w:p>
    <w:p w:rsidR="00D75A7C" w:rsidRPr="00AF6FED" w:rsidRDefault="00D75A7C" w:rsidP="00D75A7C">
      <w:pPr>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Предоставление муниципальной услуги в электронной форме осуществляется путем использования средств электронной связи.</w:t>
      </w:r>
    </w:p>
    <w:p w:rsidR="00D75A7C" w:rsidRPr="00AF6FED" w:rsidRDefault="00D75A7C" w:rsidP="00D75A7C">
      <w:pPr>
        <w:spacing w:after="0" w:line="240" w:lineRule="auto"/>
        <w:ind w:firstLine="720"/>
        <w:jc w:val="both"/>
        <w:rPr>
          <w:rFonts w:ascii="Times New Roman" w:hAnsi="Times New Roman" w:cs="Times New Roman"/>
          <w:sz w:val="24"/>
          <w:szCs w:val="24"/>
        </w:rPr>
      </w:pPr>
      <w:r w:rsidRPr="00AF6FED">
        <w:rPr>
          <w:rFonts w:ascii="Times New Roman" w:hAnsi="Times New Roman" w:cs="Times New Roman"/>
          <w:sz w:val="24"/>
          <w:szCs w:val="24"/>
        </w:rPr>
        <w:t>Формы и виды обращений заявителя:</w:t>
      </w:r>
    </w:p>
    <w:p w:rsidR="00D75A7C" w:rsidRPr="00AF6FED" w:rsidRDefault="00D75A7C" w:rsidP="00D75A7C">
      <w:pPr>
        <w:spacing w:after="0" w:line="240" w:lineRule="auto"/>
        <w:ind w:firstLine="720"/>
        <w:jc w:val="both"/>
        <w:rPr>
          <w:rFonts w:ascii="Times New Roman" w:hAnsi="Times New Roman" w:cs="Times New Roman"/>
          <w:sz w:val="24"/>
          <w:szCs w:val="24"/>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985"/>
        <w:gridCol w:w="1134"/>
        <w:gridCol w:w="863"/>
        <w:gridCol w:w="555"/>
        <w:gridCol w:w="696"/>
        <w:gridCol w:w="696"/>
        <w:gridCol w:w="567"/>
        <w:gridCol w:w="2126"/>
        <w:gridCol w:w="1301"/>
      </w:tblGrid>
      <w:tr w:rsidR="00D75A7C" w:rsidRPr="00AF6FED" w:rsidTr="00D75A7C">
        <w:trPr>
          <w:trHeight w:val="1710"/>
        </w:trPr>
        <w:tc>
          <w:tcPr>
            <w:tcW w:w="425" w:type="dxa"/>
            <w:vMerge w:val="restart"/>
            <w:hideMark/>
          </w:tcPr>
          <w:p w:rsidR="00D75A7C" w:rsidRPr="00AF6FED" w:rsidRDefault="00D75A7C" w:rsidP="00D75A7C">
            <w:pPr>
              <w:jc w:val="both"/>
              <w:rPr>
                <w:rFonts w:ascii="Times New Roman" w:hAnsi="Times New Roman" w:cs="Times New Roman"/>
                <w:sz w:val="24"/>
                <w:szCs w:val="24"/>
              </w:rPr>
            </w:pPr>
            <w:r w:rsidRPr="00AF6FED">
              <w:rPr>
                <w:rFonts w:ascii="Times New Roman" w:hAnsi="Times New Roman" w:cs="Times New Roman"/>
                <w:sz w:val="24"/>
                <w:szCs w:val="24"/>
              </w:rPr>
              <w:lastRenderedPageBreak/>
              <w:t>№</w:t>
            </w:r>
          </w:p>
        </w:tc>
        <w:tc>
          <w:tcPr>
            <w:tcW w:w="1985" w:type="dxa"/>
            <w:vMerge w:val="restart"/>
            <w:hideMark/>
          </w:tcPr>
          <w:p w:rsidR="00D75A7C" w:rsidRPr="00AF6FED" w:rsidRDefault="00D75A7C" w:rsidP="00D75A7C">
            <w:pPr>
              <w:jc w:val="both"/>
              <w:rPr>
                <w:rFonts w:ascii="Times New Roman" w:hAnsi="Times New Roman" w:cs="Times New Roman"/>
                <w:b/>
                <w:bCs/>
                <w:sz w:val="24"/>
                <w:szCs w:val="24"/>
              </w:rPr>
            </w:pPr>
            <w:r w:rsidRPr="00AF6FED">
              <w:rPr>
                <w:rFonts w:ascii="Times New Roman" w:hAnsi="Times New Roman" w:cs="Times New Roman"/>
                <w:b/>
                <w:bCs/>
                <w:sz w:val="24"/>
                <w:szCs w:val="24"/>
              </w:rPr>
              <w:t>Наименование документа</w:t>
            </w:r>
          </w:p>
        </w:tc>
        <w:tc>
          <w:tcPr>
            <w:tcW w:w="1134" w:type="dxa"/>
            <w:vMerge w:val="restart"/>
            <w:textDirection w:val="btLr"/>
            <w:hideMark/>
          </w:tcPr>
          <w:p w:rsidR="00D75A7C" w:rsidRPr="00AF6FED" w:rsidRDefault="00D75A7C" w:rsidP="00D75A7C">
            <w:pPr>
              <w:jc w:val="both"/>
              <w:rPr>
                <w:rFonts w:ascii="Times New Roman" w:hAnsi="Times New Roman" w:cs="Times New Roman"/>
                <w:b/>
                <w:bCs/>
                <w:sz w:val="24"/>
                <w:szCs w:val="24"/>
              </w:rPr>
            </w:pPr>
            <w:r w:rsidRPr="00AF6FED">
              <w:rPr>
                <w:rFonts w:ascii="Times New Roman" w:hAnsi="Times New Roman" w:cs="Times New Roman"/>
                <w:b/>
                <w:bCs/>
                <w:sz w:val="24"/>
                <w:szCs w:val="24"/>
              </w:rPr>
              <w:t>Необходимость предоставления, в следующих случаях</w:t>
            </w:r>
          </w:p>
        </w:tc>
        <w:tc>
          <w:tcPr>
            <w:tcW w:w="2114" w:type="dxa"/>
            <w:gridSpan w:val="3"/>
            <w:hideMark/>
          </w:tcPr>
          <w:p w:rsidR="00D75A7C" w:rsidRPr="00AF6FED" w:rsidRDefault="00D75A7C" w:rsidP="00D75A7C">
            <w:pPr>
              <w:jc w:val="both"/>
              <w:rPr>
                <w:rFonts w:ascii="Times New Roman" w:hAnsi="Times New Roman" w:cs="Times New Roman"/>
                <w:b/>
                <w:bCs/>
                <w:sz w:val="24"/>
                <w:szCs w:val="24"/>
              </w:rPr>
            </w:pPr>
            <w:r w:rsidRPr="00AF6FED">
              <w:rPr>
                <w:rFonts w:ascii="Times New Roman" w:hAnsi="Times New Roman" w:cs="Times New Roman"/>
                <w:b/>
                <w:bCs/>
                <w:sz w:val="24"/>
                <w:szCs w:val="24"/>
              </w:rPr>
              <w:t>Личный прием</w:t>
            </w:r>
          </w:p>
        </w:tc>
        <w:tc>
          <w:tcPr>
            <w:tcW w:w="4690" w:type="dxa"/>
            <w:gridSpan w:val="4"/>
            <w:hideMark/>
          </w:tcPr>
          <w:p w:rsidR="00D75A7C" w:rsidRPr="00AF6FED" w:rsidRDefault="00D75A7C" w:rsidP="00D75A7C">
            <w:pPr>
              <w:jc w:val="both"/>
              <w:rPr>
                <w:rFonts w:ascii="Times New Roman" w:hAnsi="Times New Roman" w:cs="Times New Roman"/>
                <w:b/>
                <w:bCs/>
                <w:sz w:val="24"/>
                <w:szCs w:val="24"/>
              </w:rPr>
            </w:pPr>
            <w:r w:rsidRPr="00AF6FED">
              <w:rPr>
                <w:rFonts w:ascii="Times New Roman" w:hAnsi="Times New Roman" w:cs="Times New Roman"/>
                <w:b/>
                <w:bCs/>
                <w:sz w:val="24"/>
                <w:szCs w:val="24"/>
              </w:rPr>
              <w:t>Обращение через «Портал государственных и муниципальных услуг Забайкальского края»</w:t>
            </w:r>
          </w:p>
        </w:tc>
      </w:tr>
      <w:tr w:rsidR="00D75A7C" w:rsidRPr="00AF6FED" w:rsidTr="00D75A7C">
        <w:trPr>
          <w:trHeight w:val="1420"/>
        </w:trPr>
        <w:tc>
          <w:tcPr>
            <w:tcW w:w="425" w:type="dxa"/>
            <w:vMerge/>
            <w:hideMark/>
          </w:tcPr>
          <w:p w:rsidR="00D75A7C" w:rsidRPr="00AF6FED" w:rsidRDefault="00D75A7C" w:rsidP="00D75A7C">
            <w:pPr>
              <w:jc w:val="both"/>
              <w:rPr>
                <w:rFonts w:ascii="Times New Roman" w:hAnsi="Times New Roman" w:cs="Times New Roman"/>
                <w:sz w:val="24"/>
                <w:szCs w:val="24"/>
              </w:rPr>
            </w:pPr>
          </w:p>
        </w:tc>
        <w:tc>
          <w:tcPr>
            <w:tcW w:w="1985" w:type="dxa"/>
            <w:vMerge/>
            <w:hideMark/>
          </w:tcPr>
          <w:p w:rsidR="00D75A7C" w:rsidRPr="00AF6FED" w:rsidRDefault="00D75A7C" w:rsidP="00D75A7C">
            <w:pPr>
              <w:jc w:val="both"/>
              <w:rPr>
                <w:rFonts w:ascii="Times New Roman" w:hAnsi="Times New Roman" w:cs="Times New Roman"/>
                <w:b/>
                <w:bCs/>
                <w:sz w:val="24"/>
                <w:szCs w:val="24"/>
              </w:rPr>
            </w:pPr>
          </w:p>
        </w:tc>
        <w:tc>
          <w:tcPr>
            <w:tcW w:w="1134" w:type="dxa"/>
            <w:vMerge/>
            <w:hideMark/>
          </w:tcPr>
          <w:p w:rsidR="00D75A7C" w:rsidRPr="00AF6FED" w:rsidRDefault="00D75A7C" w:rsidP="00D75A7C">
            <w:pPr>
              <w:jc w:val="both"/>
              <w:rPr>
                <w:rFonts w:ascii="Times New Roman" w:hAnsi="Times New Roman" w:cs="Times New Roman"/>
                <w:b/>
                <w:bCs/>
                <w:sz w:val="24"/>
                <w:szCs w:val="24"/>
              </w:rPr>
            </w:pPr>
          </w:p>
        </w:tc>
        <w:tc>
          <w:tcPr>
            <w:tcW w:w="1418" w:type="dxa"/>
            <w:gridSpan w:val="2"/>
            <w:hideMark/>
          </w:tcPr>
          <w:p w:rsidR="00D75A7C" w:rsidRPr="00AF6FED" w:rsidRDefault="00D75A7C" w:rsidP="00D75A7C">
            <w:pPr>
              <w:jc w:val="both"/>
              <w:rPr>
                <w:rFonts w:ascii="Times New Roman" w:hAnsi="Times New Roman" w:cs="Times New Roman"/>
                <w:b/>
                <w:bCs/>
                <w:sz w:val="24"/>
                <w:szCs w:val="24"/>
              </w:rPr>
            </w:pPr>
            <w:r w:rsidRPr="00AF6FED">
              <w:rPr>
                <w:rFonts w:ascii="Times New Roman" w:hAnsi="Times New Roman" w:cs="Times New Roman"/>
                <w:b/>
                <w:bCs/>
                <w:sz w:val="24"/>
                <w:szCs w:val="24"/>
              </w:rPr>
              <w:t>Бумажный вид</w:t>
            </w:r>
          </w:p>
        </w:tc>
        <w:tc>
          <w:tcPr>
            <w:tcW w:w="696" w:type="dxa"/>
            <w:hideMark/>
          </w:tcPr>
          <w:p w:rsidR="00D75A7C" w:rsidRPr="00AF6FED" w:rsidRDefault="00D75A7C" w:rsidP="00D75A7C">
            <w:pPr>
              <w:jc w:val="both"/>
              <w:rPr>
                <w:rFonts w:ascii="Times New Roman" w:hAnsi="Times New Roman" w:cs="Times New Roman"/>
                <w:b/>
                <w:bCs/>
                <w:sz w:val="24"/>
                <w:szCs w:val="24"/>
              </w:rPr>
            </w:pPr>
            <w:r w:rsidRPr="00AF6FED">
              <w:rPr>
                <w:rFonts w:ascii="Times New Roman" w:hAnsi="Times New Roman" w:cs="Times New Roman"/>
                <w:b/>
                <w:bCs/>
                <w:sz w:val="24"/>
                <w:szCs w:val="24"/>
              </w:rPr>
              <w:t>Электронный вид</w:t>
            </w:r>
          </w:p>
        </w:tc>
        <w:tc>
          <w:tcPr>
            <w:tcW w:w="1263" w:type="dxa"/>
            <w:gridSpan w:val="2"/>
            <w:hideMark/>
          </w:tcPr>
          <w:p w:rsidR="00D75A7C" w:rsidRPr="00AF6FED" w:rsidRDefault="00D75A7C" w:rsidP="00D75A7C">
            <w:pPr>
              <w:jc w:val="both"/>
              <w:rPr>
                <w:rFonts w:ascii="Times New Roman" w:hAnsi="Times New Roman" w:cs="Times New Roman"/>
                <w:b/>
                <w:bCs/>
                <w:sz w:val="24"/>
                <w:szCs w:val="24"/>
              </w:rPr>
            </w:pPr>
            <w:r w:rsidRPr="00AF6FED">
              <w:rPr>
                <w:rFonts w:ascii="Times New Roman" w:hAnsi="Times New Roman" w:cs="Times New Roman"/>
                <w:b/>
                <w:bCs/>
                <w:sz w:val="24"/>
                <w:szCs w:val="24"/>
              </w:rPr>
              <w:t>Бумажный вид</w:t>
            </w:r>
          </w:p>
        </w:tc>
        <w:tc>
          <w:tcPr>
            <w:tcW w:w="2126" w:type="dxa"/>
            <w:hideMark/>
          </w:tcPr>
          <w:p w:rsidR="00D75A7C" w:rsidRPr="00AF6FED" w:rsidRDefault="00D75A7C" w:rsidP="00D75A7C">
            <w:pPr>
              <w:jc w:val="both"/>
              <w:rPr>
                <w:rFonts w:ascii="Times New Roman" w:hAnsi="Times New Roman" w:cs="Times New Roman"/>
                <w:b/>
                <w:bCs/>
                <w:sz w:val="24"/>
                <w:szCs w:val="24"/>
              </w:rPr>
            </w:pPr>
            <w:r w:rsidRPr="00AF6FED">
              <w:rPr>
                <w:rFonts w:ascii="Times New Roman" w:hAnsi="Times New Roman" w:cs="Times New Roman"/>
                <w:b/>
                <w:bCs/>
                <w:sz w:val="24"/>
                <w:szCs w:val="24"/>
              </w:rPr>
              <w:t>Бумажно-электронный вид</w:t>
            </w:r>
          </w:p>
        </w:tc>
        <w:tc>
          <w:tcPr>
            <w:tcW w:w="1301" w:type="dxa"/>
            <w:hideMark/>
          </w:tcPr>
          <w:p w:rsidR="00D75A7C" w:rsidRPr="00AF6FED" w:rsidRDefault="00D75A7C" w:rsidP="00D75A7C">
            <w:pPr>
              <w:jc w:val="both"/>
              <w:rPr>
                <w:rFonts w:ascii="Times New Roman" w:hAnsi="Times New Roman" w:cs="Times New Roman"/>
                <w:b/>
                <w:bCs/>
                <w:sz w:val="24"/>
                <w:szCs w:val="24"/>
              </w:rPr>
            </w:pPr>
            <w:r w:rsidRPr="00AF6FED">
              <w:rPr>
                <w:rFonts w:ascii="Times New Roman" w:hAnsi="Times New Roman" w:cs="Times New Roman"/>
                <w:b/>
                <w:bCs/>
                <w:sz w:val="24"/>
                <w:szCs w:val="24"/>
              </w:rPr>
              <w:t>Электронный</w:t>
            </w:r>
          </w:p>
          <w:p w:rsidR="00D75A7C" w:rsidRPr="00AF6FED" w:rsidRDefault="00D75A7C" w:rsidP="00D75A7C">
            <w:pPr>
              <w:jc w:val="both"/>
              <w:rPr>
                <w:rFonts w:ascii="Times New Roman" w:hAnsi="Times New Roman" w:cs="Times New Roman"/>
                <w:b/>
                <w:bCs/>
                <w:sz w:val="24"/>
                <w:szCs w:val="24"/>
              </w:rPr>
            </w:pPr>
            <w:r w:rsidRPr="00AF6FED">
              <w:rPr>
                <w:rFonts w:ascii="Times New Roman" w:hAnsi="Times New Roman" w:cs="Times New Roman"/>
                <w:b/>
                <w:bCs/>
                <w:sz w:val="24"/>
                <w:szCs w:val="24"/>
              </w:rPr>
              <w:t> вид</w:t>
            </w:r>
          </w:p>
        </w:tc>
      </w:tr>
      <w:tr w:rsidR="00D75A7C" w:rsidRPr="00AF6FED" w:rsidTr="00D75A7C">
        <w:trPr>
          <w:trHeight w:val="870"/>
        </w:trPr>
        <w:tc>
          <w:tcPr>
            <w:tcW w:w="425" w:type="dxa"/>
            <w:vMerge/>
            <w:hideMark/>
          </w:tcPr>
          <w:p w:rsidR="00D75A7C" w:rsidRPr="00AF6FED" w:rsidRDefault="00D75A7C" w:rsidP="00D75A7C">
            <w:pPr>
              <w:jc w:val="both"/>
              <w:rPr>
                <w:rFonts w:ascii="Times New Roman" w:hAnsi="Times New Roman" w:cs="Times New Roman"/>
                <w:sz w:val="24"/>
                <w:szCs w:val="24"/>
              </w:rPr>
            </w:pPr>
          </w:p>
        </w:tc>
        <w:tc>
          <w:tcPr>
            <w:tcW w:w="1985" w:type="dxa"/>
            <w:vMerge/>
            <w:hideMark/>
          </w:tcPr>
          <w:p w:rsidR="00D75A7C" w:rsidRPr="00AF6FED" w:rsidRDefault="00D75A7C" w:rsidP="00D75A7C">
            <w:pPr>
              <w:jc w:val="both"/>
              <w:rPr>
                <w:rFonts w:ascii="Times New Roman" w:hAnsi="Times New Roman" w:cs="Times New Roman"/>
                <w:b/>
                <w:bCs/>
                <w:sz w:val="24"/>
                <w:szCs w:val="24"/>
              </w:rPr>
            </w:pPr>
          </w:p>
        </w:tc>
        <w:tc>
          <w:tcPr>
            <w:tcW w:w="1134" w:type="dxa"/>
            <w:vMerge/>
            <w:hideMark/>
          </w:tcPr>
          <w:p w:rsidR="00D75A7C" w:rsidRPr="00AF6FED" w:rsidRDefault="00D75A7C" w:rsidP="00D75A7C">
            <w:pPr>
              <w:jc w:val="both"/>
              <w:rPr>
                <w:rFonts w:ascii="Times New Roman" w:hAnsi="Times New Roman" w:cs="Times New Roman"/>
                <w:b/>
                <w:bCs/>
                <w:sz w:val="24"/>
                <w:szCs w:val="24"/>
              </w:rPr>
            </w:pPr>
          </w:p>
        </w:tc>
        <w:tc>
          <w:tcPr>
            <w:tcW w:w="863" w:type="dxa"/>
            <w:hideMark/>
          </w:tcPr>
          <w:p w:rsidR="00D75A7C" w:rsidRPr="00AF6FED" w:rsidRDefault="00D75A7C" w:rsidP="00D75A7C">
            <w:pPr>
              <w:jc w:val="both"/>
              <w:rPr>
                <w:rFonts w:ascii="Times New Roman" w:hAnsi="Times New Roman" w:cs="Times New Roman"/>
                <w:b/>
                <w:bCs/>
                <w:sz w:val="24"/>
                <w:szCs w:val="24"/>
              </w:rPr>
            </w:pPr>
            <w:r w:rsidRPr="00AF6FED">
              <w:rPr>
                <w:rFonts w:ascii="Times New Roman" w:hAnsi="Times New Roman" w:cs="Times New Roman"/>
                <w:b/>
                <w:bCs/>
                <w:sz w:val="24"/>
                <w:szCs w:val="24"/>
              </w:rPr>
              <w:t>Вид документа</w:t>
            </w:r>
          </w:p>
        </w:tc>
        <w:tc>
          <w:tcPr>
            <w:tcW w:w="555" w:type="dxa"/>
            <w:hideMark/>
          </w:tcPr>
          <w:p w:rsidR="00D75A7C" w:rsidRPr="00AF6FED" w:rsidRDefault="00D75A7C" w:rsidP="00D75A7C">
            <w:pPr>
              <w:jc w:val="both"/>
              <w:rPr>
                <w:rFonts w:ascii="Times New Roman" w:hAnsi="Times New Roman" w:cs="Times New Roman"/>
                <w:b/>
                <w:bCs/>
                <w:sz w:val="24"/>
                <w:szCs w:val="24"/>
              </w:rPr>
            </w:pPr>
            <w:r w:rsidRPr="00AF6FED">
              <w:rPr>
                <w:rFonts w:ascii="Times New Roman" w:hAnsi="Times New Roman" w:cs="Times New Roman"/>
                <w:b/>
                <w:bCs/>
                <w:sz w:val="24"/>
                <w:szCs w:val="24"/>
              </w:rPr>
              <w:t>Кол-во</w:t>
            </w:r>
          </w:p>
        </w:tc>
        <w:tc>
          <w:tcPr>
            <w:tcW w:w="696" w:type="dxa"/>
            <w:hideMark/>
          </w:tcPr>
          <w:p w:rsidR="00D75A7C" w:rsidRPr="00AF6FED" w:rsidRDefault="00D75A7C" w:rsidP="00D75A7C">
            <w:pPr>
              <w:jc w:val="both"/>
              <w:rPr>
                <w:rFonts w:ascii="Times New Roman" w:hAnsi="Times New Roman" w:cs="Times New Roman"/>
                <w:b/>
                <w:bCs/>
                <w:sz w:val="24"/>
                <w:szCs w:val="24"/>
              </w:rPr>
            </w:pPr>
            <w:r w:rsidRPr="00AF6FED">
              <w:rPr>
                <w:rFonts w:ascii="Times New Roman" w:hAnsi="Times New Roman" w:cs="Times New Roman"/>
                <w:b/>
                <w:bCs/>
                <w:sz w:val="24"/>
                <w:szCs w:val="24"/>
              </w:rPr>
              <w:t>Вид документа</w:t>
            </w:r>
          </w:p>
        </w:tc>
        <w:tc>
          <w:tcPr>
            <w:tcW w:w="696" w:type="dxa"/>
            <w:hideMark/>
          </w:tcPr>
          <w:p w:rsidR="00D75A7C" w:rsidRPr="00AF6FED" w:rsidRDefault="00D75A7C" w:rsidP="00D75A7C">
            <w:pPr>
              <w:ind w:right="-44"/>
              <w:jc w:val="both"/>
              <w:rPr>
                <w:rFonts w:ascii="Times New Roman" w:hAnsi="Times New Roman" w:cs="Times New Roman"/>
                <w:b/>
                <w:bCs/>
                <w:sz w:val="24"/>
                <w:szCs w:val="24"/>
              </w:rPr>
            </w:pPr>
            <w:r w:rsidRPr="00AF6FED">
              <w:rPr>
                <w:rFonts w:ascii="Times New Roman" w:hAnsi="Times New Roman" w:cs="Times New Roman"/>
                <w:b/>
                <w:bCs/>
                <w:sz w:val="24"/>
                <w:szCs w:val="24"/>
              </w:rPr>
              <w:t>Вид документа</w:t>
            </w:r>
          </w:p>
        </w:tc>
        <w:tc>
          <w:tcPr>
            <w:tcW w:w="567" w:type="dxa"/>
            <w:hideMark/>
          </w:tcPr>
          <w:p w:rsidR="00D75A7C" w:rsidRPr="00AF6FED" w:rsidRDefault="00D75A7C" w:rsidP="00D75A7C">
            <w:pPr>
              <w:jc w:val="both"/>
              <w:rPr>
                <w:rFonts w:ascii="Times New Roman" w:hAnsi="Times New Roman" w:cs="Times New Roman"/>
                <w:b/>
                <w:bCs/>
                <w:sz w:val="24"/>
                <w:szCs w:val="24"/>
              </w:rPr>
            </w:pPr>
            <w:r w:rsidRPr="00AF6FED">
              <w:rPr>
                <w:rFonts w:ascii="Times New Roman" w:hAnsi="Times New Roman" w:cs="Times New Roman"/>
                <w:b/>
                <w:bCs/>
                <w:sz w:val="24"/>
                <w:szCs w:val="24"/>
              </w:rPr>
              <w:t>Кол-во</w:t>
            </w:r>
          </w:p>
        </w:tc>
        <w:tc>
          <w:tcPr>
            <w:tcW w:w="2126" w:type="dxa"/>
            <w:hideMark/>
          </w:tcPr>
          <w:p w:rsidR="00D75A7C" w:rsidRPr="00AF6FED" w:rsidRDefault="00D75A7C" w:rsidP="00D75A7C">
            <w:pPr>
              <w:jc w:val="both"/>
              <w:rPr>
                <w:rFonts w:ascii="Times New Roman" w:hAnsi="Times New Roman" w:cs="Times New Roman"/>
                <w:b/>
                <w:bCs/>
                <w:sz w:val="24"/>
                <w:szCs w:val="24"/>
              </w:rPr>
            </w:pPr>
            <w:r w:rsidRPr="00AF6FED">
              <w:rPr>
                <w:rFonts w:ascii="Times New Roman" w:hAnsi="Times New Roman" w:cs="Times New Roman"/>
                <w:b/>
                <w:bCs/>
                <w:sz w:val="24"/>
                <w:szCs w:val="24"/>
              </w:rPr>
              <w:t>Вид документа</w:t>
            </w:r>
          </w:p>
        </w:tc>
        <w:tc>
          <w:tcPr>
            <w:tcW w:w="1301" w:type="dxa"/>
            <w:hideMark/>
          </w:tcPr>
          <w:p w:rsidR="00D75A7C" w:rsidRPr="00AF6FED" w:rsidRDefault="00D75A7C" w:rsidP="00D75A7C">
            <w:pPr>
              <w:jc w:val="both"/>
              <w:rPr>
                <w:rFonts w:ascii="Times New Roman" w:hAnsi="Times New Roman" w:cs="Times New Roman"/>
                <w:b/>
                <w:bCs/>
                <w:sz w:val="24"/>
                <w:szCs w:val="24"/>
              </w:rPr>
            </w:pPr>
            <w:r w:rsidRPr="00AF6FED">
              <w:rPr>
                <w:rFonts w:ascii="Times New Roman" w:hAnsi="Times New Roman" w:cs="Times New Roman"/>
                <w:b/>
                <w:bCs/>
                <w:sz w:val="24"/>
                <w:szCs w:val="24"/>
              </w:rPr>
              <w:t>Вид документа</w:t>
            </w:r>
          </w:p>
        </w:tc>
      </w:tr>
      <w:tr w:rsidR="00D75A7C" w:rsidRPr="00AF6FED" w:rsidTr="00D75A7C">
        <w:trPr>
          <w:trHeight w:val="1338"/>
        </w:trPr>
        <w:tc>
          <w:tcPr>
            <w:tcW w:w="425" w:type="dxa"/>
            <w:hideMark/>
          </w:tcPr>
          <w:p w:rsidR="00D75A7C" w:rsidRPr="00AF6FED" w:rsidRDefault="00D75A7C" w:rsidP="00D75A7C">
            <w:pPr>
              <w:jc w:val="both"/>
              <w:rPr>
                <w:rFonts w:ascii="Times New Roman" w:hAnsi="Times New Roman" w:cs="Times New Roman"/>
                <w:sz w:val="24"/>
                <w:szCs w:val="24"/>
              </w:rPr>
            </w:pPr>
            <w:r w:rsidRPr="00AF6FED">
              <w:rPr>
                <w:rFonts w:ascii="Times New Roman" w:hAnsi="Times New Roman" w:cs="Times New Roman"/>
                <w:sz w:val="24"/>
                <w:szCs w:val="24"/>
              </w:rPr>
              <w:t>1</w:t>
            </w:r>
          </w:p>
        </w:tc>
        <w:tc>
          <w:tcPr>
            <w:tcW w:w="1985" w:type="dxa"/>
            <w:hideMark/>
          </w:tcPr>
          <w:p w:rsidR="00D75A7C" w:rsidRPr="00AF6FED" w:rsidRDefault="00D75A7C" w:rsidP="00D75A7C">
            <w:pPr>
              <w:jc w:val="both"/>
              <w:rPr>
                <w:rFonts w:ascii="Times New Roman" w:hAnsi="Times New Roman" w:cs="Times New Roman"/>
                <w:sz w:val="24"/>
                <w:szCs w:val="24"/>
              </w:rPr>
            </w:pPr>
            <w:r w:rsidRPr="00AF6FED">
              <w:rPr>
                <w:rFonts w:ascii="Times New Roman" w:hAnsi="Times New Roman" w:cs="Times New Roman"/>
                <w:spacing w:val="-4"/>
                <w:sz w:val="24"/>
                <w:szCs w:val="24"/>
              </w:rPr>
              <w:t>Заявление по уст</w:t>
            </w:r>
            <w:r w:rsidR="003A5EEA">
              <w:rPr>
                <w:rFonts w:ascii="Times New Roman" w:hAnsi="Times New Roman" w:cs="Times New Roman"/>
                <w:spacing w:val="-4"/>
                <w:sz w:val="24"/>
                <w:szCs w:val="24"/>
              </w:rPr>
              <w:t>ановленной форме (приложение № 1</w:t>
            </w:r>
            <w:r w:rsidRPr="00AF6FED">
              <w:rPr>
                <w:rFonts w:ascii="Times New Roman" w:hAnsi="Times New Roman" w:cs="Times New Roman"/>
                <w:spacing w:val="-4"/>
                <w:sz w:val="24"/>
                <w:szCs w:val="24"/>
              </w:rPr>
              <w:t>)</w:t>
            </w:r>
          </w:p>
        </w:tc>
        <w:tc>
          <w:tcPr>
            <w:tcW w:w="1134" w:type="dxa"/>
            <w:hideMark/>
          </w:tcPr>
          <w:p w:rsidR="00D75A7C" w:rsidRPr="00AF6FED" w:rsidRDefault="00D75A7C" w:rsidP="00D75A7C">
            <w:pPr>
              <w:jc w:val="both"/>
              <w:rPr>
                <w:rFonts w:ascii="Times New Roman" w:hAnsi="Times New Roman" w:cs="Times New Roman"/>
                <w:sz w:val="24"/>
                <w:szCs w:val="24"/>
              </w:rPr>
            </w:pPr>
            <w:r w:rsidRPr="00AF6FED">
              <w:rPr>
                <w:rFonts w:ascii="Times New Roman" w:hAnsi="Times New Roman" w:cs="Times New Roman"/>
                <w:sz w:val="24"/>
                <w:szCs w:val="24"/>
              </w:rPr>
              <w:t>Обязательно</w:t>
            </w:r>
          </w:p>
        </w:tc>
        <w:tc>
          <w:tcPr>
            <w:tcW w:w="863" w:type="dxa"/>
            <w:hideMark/>
          </w:tcPr>
          <w:p w:rsidR="00D75A7C" w:rsidRPr="00AF6FED" w:rsidRDefault="00D75A7C" w:rsidP="00D75A7C">
            <w:pPr>
              <w:jc w:val="both"/>
              <w:rPr>
                <w:rFonts w:ascii="Times New Roman" w:hAnsi="Times New Roman" w:cs="Times New Roman"/>
                <w:sz w:val="24"/>
                <w:szCs w:val="24"/>
              </w:rPr>
            </w:pPr>
            <w:r w:rsidRPr="00AF6FED">
              <w:rPr>
                <w:rFonts w:ascii="Times New Roman" w:hAnsi="Times New Roman" w:cs="Times New Roman"/>
                <w:sz w:val="24"/>
                <w:szCs w:val="24"/>
              </w:rPr>
              <w:t xml:space="preserve">Оригинал </w:t>
            </w:r>
          </w:p>
        </w:tc>
        <w:tc>
          <w:tcPr>
            <w:tcW w:w="555" w:type="dxa"/>
            <w:hideMark/>
          </w:tcPr>
          <w:p w:rsidR="00D75A7C" w:rsidRPr="00AF6FED" w:rsidRDefault="00D75A7C" w:rsidP="00D75A7C">
            <w:pPr>
              <w:jc w:val="both"/>
              <w:rPr>
                <w:rFonts w:ascii="Times New Roman" w:hAnsi="Times New Roman" w:cs="Times New Roman"/>
                <w:sz w:val="24"/>
                <w:szCs w:val="24"/>
              </w:rPr>
            </w:pPr>
            <w:r w:rsidRPr="00AF6FED">
              <w:rPr>
                <w:rFonts w:ascii="Times New Roman" w:hAnsi="Times New Roman" w:cs="Times New Roman"/>
                <w:sz w:val="24"/>
                <w:szCs w:val="24"/>
              </w:rPr>
              <w:t>1</w:t>
            </w:r>
          </w:p>
        </w:tc>
        <w:tc>
          <w:tcPr>
            <w:tcW w:w="696" w:type="dxa"/>
            <w:hideMark/>
          </w:tcPr>
          <w:p w:rsidR="00D75A7C" w:rsidRPr="00AF6FED" w:rsidRDefault="00D75A7C" w:rsidP="00D75A7C">
            <w:pPr>
              <w:jc w:val="both"/>
              <w:rPr>
                <w:rFonts w:ascii="Times New Roman" w:hAnsi="Times New Roman" w:cs="Times New Roman"/>
                <w:sz w:val="24"/>
                <w:szCs w:val="24"/>
              </w:rPr>
            </w:pPr>
            <w:r w:rsidRPr="00AF6FED">
              <w:rPr>
                <w:rFonts w:ascii="Times New Roman" w:hAnsi="Times New Roman" w:cs="Times New Roman"/>
                <w:sz w:val="24"/>
                <w:szCs w:val="24"/>
              </w:rPr>
              <w:t>-</w:t>
            </w:r>
          </w:p>
        </w:tc>
        <w:tc>
          <w:tcPr>
            <w:tcW w:w="696" w:type="dxa"/>
            <w:hideMark/>
          </w:tcPr>
          <w:p w:rsidR="00D75A7C" w:rsidRPr="00AF6FED" w:rsidRDefault="00D75A7C" w:rsidP="00D75A7C">
            <w:pPr>
              <w:jc w:val="both"/>
              <w:rPr>
                <w:rFonts w:ascii="Times New Roman" w:hAnsi="Times New Roman" w:cs="Times New Roman"/>
                <w:sz w:val="24"/>
                <w:szCs w:val="24"/>
              </w:rPr>
            </w:pPr>
          </w:p>
        </w:tc>
        <w:tc>
          <w:tcPr>
            <w:tcW w:w="567" w:type="dxa"/>
            <w:hideMark/>
          </w:tcPr>
          <w:p w:rsidR="00D75A7C" w:rsidRPr="00AF6FED" w:rsidRDefault="00D75A7C" w:rsidP="00D75A7C">
            <w:pPr>
              <w:jc w:val="both"/>
              <w:rPr>
                <w:rFonts w:ascii="Times New Roman" w:hAnsi="Times New Roman" w:cs="Times New Roman"/>
                <w:sz w:val="24"/>
                <w:szCs w:val="24"/>
              </w:rPr>
            </w:pPr>
          </w:p>
        </w:tc>
        <w:tc>
          <w:tcPr>
            <w:tcW w:w="2126" w:type="dxa"/>
            <w:hideMark/>
          </w:tcPr>
          <w:p w:rsidR="00D75A7C" w:rsidRPr="00AF6FED" w:rsidRDefault="00D75A7C" w:rsidP="00D75A7C">
            <w:pPr>
              <w:jc w:val="both"/>
              <w:rPr>
                <w:rFonts w:ascii="Times New Roman" w:hAnsi="Times New Roman" w:cs="Times New Roman"/>
                <w:sz w:val="24"/>
                <w:szCs w:val="24"/>
              </w:rPr>
            </w:pPr>
            <w:r w:rsidRPr="00AF6FED">
              <w:rPr>
                <w:rFonts w:ascii="Times New Roman" w:hAnsi="Times New Roman" w:cs="Times New Roman"/>
                <w:sz w:val="24"/>
                <w:szCs w:val="24"/>
              </w:rPr>
              <w:t xml:space="preserve"> Скан-копия документа, сформированного в бумажном виде,  </w:t>
            </w:r>
            <w:proofErr w:type="spellStart"/>
            <w:r w:rsidRPr="00AF6FED">
              <w:rPr>
                <w:rFonts w:ascii="Times New Roman" w:hAnsi="Times New Roman" w:cs="Times New Roman"/>
                <w:sz w:val="24"/>
                <w:szCs w:val="24"/>
              </w:rPr>
              <w:t>завереннаяпростой</w:t>
            </w:r>
            <w:proofErr w:type="spellEnd"/>
            <w:r w:rsidRPr="00AF6FED">
              <w:rPr>
                <w:rFonts w:ascii="Times New Roman" w:hAnsi="Times New Roman" w:cs="Times New Roman"/>
                <w:sz w:val="24"/>
                <w:szCs w:val="24"/>
              </w:rPr>
              <w:t xml:space="preserve"> ЭЦП</w:t>
            </w:r>
          </w:p>
          <w:p w:rsidR="00D75A7C" w:rsidRPr="00AF6FED" w:rsidRDefault="00D75A7C" w:rsidP="00D75A7C">
            <w:pPr>
              <w:jc w:val="both"/>
              <w:rPr>
                <w:rFonts w:ascii="Times New Roman" w:hAnsi="Times New Roman" w:cs="Times New Roman"/>
                <w:sz w:val="24"/>
                <w:szCs w:val="24"/>
              </w:rPr>
            </w:pPr>
            <w:r w:rsidRPr="00AF6FED">
              <w:rPr>
                <w:rFonts w:ascii="Times New Roman" w:hAnsi="Times New Roman" w:cs="Times New Roman"/>
                <w:sz w:val="24"/>
                <w:szCs w:val="24"/>
              </w:rPr>
              <w:t> </w:t>
            </w:r>
          </w:p>
        </w:tc>
        <w:tc>
          <w:tcPr>
            <w:tcW w:w="1301" w:type="dxa"/>
            <w:hideMark/>
          </w:tcPr>
          <w:p w:rsidR="00D75A7C" w:rsidRPr="00AF6FED" w:rsidRDefault="00D75A7C" w:rsidP="00D75A7C">
            <w:pPr>
              <w:jc w:val="both"/>
              <w:rPr>
                <w:rFonts w:ascii="Times New Roman" w:hAnsi="Times New Roman" w:cs="Times New Roman"/>
                <w:sz w:val="24"/>
                <w:szCs w:val="24"/>
              </w:rPr>
            </w:pPr>
            <w:r w:rsidRPr="00AF6FED">
              <w:rPr>
                <w:rFonts w:ascii="Times New Roman" w:hAnsi="Times New Roman" w:cs="Times New Roman"/>
                <w:sz w:val="24"/>
                <w:szCs w:val="24"/>
              </w:rPr>
              <w:t> Документ, подписанный простой ЭЦП</w:t>
            </w:r>
          </w:p>
        </w:tc>
      </w:tr>
      <w:tr w:rsidR="00D75A7C" w:rsidRPr="00AF6FED" w:rsidTr="00D75A7C">
        <w:trPr>
          <w:trHeight w:val="1338"/>
        </w:trPr>
        <w:tc>
          <w:tcPr>
            <w:tcW w:w="425" w:type="dxa"/>
            <w:hideMark/>
          </w:tcPr>
          <w:p w:rsidR="00D75A7C" w:rsidRPr="00AF6FED" w:rsidRDefault="00D75A7C" w:rsidP="00D75A7C">
            <w:pPr>
              <w:jc w:val="both"/>
              <w:rPr>
                <w:rFonts w:ascii="Times New Roman" w:hAnsi="Times New Roman" w:cs="Times New Roman"/>
                <w:sz w:val="24"/>
                <w:szCs w:val="24"/>
              </w:rPr>
            </w:pPr>
            <w:r w:rsidRPr="00AF6FED">
              <w:rPr>
                <w:rFonts w:ascii="Times New Roman" w:hAnsi="Times New Roman" w:cs="Times New Roman"/>
                <w:sz w:val="24"/>
                <w:szCs w:val="24"/>
              </w:rPr>
              <w:t>2</w:t>
            </w:r>
          </w:p>
        </w:tc>
        <w:tc>
          <w:tcPr>
            <w:tcW w:w="1985" w:type="dxa"/>
            <w:hideMark/>
          </w:tcPr>
          <w:p w:rsidR="00D75A7C" w:rsidRPr="00AF6FED" w:rsidRDefault="00D75A7C" w:rsidP="00D75A7C">
            <w:pPr>
              <w:jc w:val="both"/>
              <w:rPr>
                <w:rFonts w:ascii="Times New Roman" w:hAnsi="Times New Roman" w:cs="Times New Roman"/>
                <w:spacing w:val="-4"/>
                <w:sz w:val="24"/>
                <w:szCs w:val="24"/>
              </w:rPr>
            </w:pPr>
            <w:r w:rsidRPr="00AF6FED">
              <w:rPr>
                <w:rFonts w:ascii="Times New Roman" w:hAnsi="Times New Roman" w:cs="Times New Roman"/>
                <w:spacing w:val="-4"/>
                <w:sz w:val="24"/>
                <w:szCs w:val="24"/>
              </w:rPr>
              <w:t>Документ, удостоверяющий личность родителя или иного законного представителя</w:t>
            </w:r>
          </w:p>
        </w:tc>
        <w:tc>
          <w:tcPr>
            <w:tcW w:w="1134" w:type="dxa"/>
            <w:hideMark/>
          </w:tcPr>
          <w:p w:rsidR="00D75A7C" w:rsidRPr="00AF6FED" w:rsidRDefault="00D75A7C" w:rsidP="00D75A7C">
            <w:pPr>
              <w:jc w:val="both"/>
              <w:rPr>
                <w:rFonts w:ascii="Times New Roman" w:hAnsi="Times New Roman" w:cs="Times New Roman"/>
                <w:sz w:val="24"/>
                <w:szCs w:val="24"/>
              </w:rPr>
            </w:pPr>
            <w:r w:rsidRPr="00AF6FED">
              <w:rPr>
                <w:rFonts w:ascii="Times New Roman" w:hAnsi="Times New Roman" w:cs="Times New Roman"/>
                <w:sz w:val="24"/>
                <w:szCs w:val="24"/>
              </w:rPr>
              <w:t>Обязательно</w:t>
            </w:r>
          </w:p>
        </w:tc>
        <w:tc>
          <w:tcPr>
            <w:tcW w:w="863" w:type="dxa"/>
            <w:hideMark/>
          </w:tcPr>
          <w:p w:rsidR="00D75A7C" w:rsidRPr="00AF6FED" w:rsidRDefault="00D75A7C" w:rsidP="00D75A7C">
            <w:pPr>
              <w:jc w:val="both"/>
              <w:rPr>
                <w:rFonts w:ascii="Times New Roman" w:hAnsi="Times New Roman" w:cs="Times New Roman"/>
                <w:sz w:val="24"/>
                <w:szCs w:val="24"/>
              </w:rPr>
            </w:pPr>
            <w:r w:rsidRPr="00AF6FED">
              <w:rPr>
                <w:rFonts w:ascii="Times New Roman" w:hAnsi="Times New Roman" w:cs="Times New Roman"/>
                <w:sz w:val="24"/>
                <w:szCs w:val="24"/>
              </w:rPr>
              <w:t>Оригинал</w:t>
            </w:r>
          </w:p>
        </w:tc>
        <w:tc>
          <w:tcPr>
            <w:tcW w:w="555" w:type="dxa"/>
            <w:hideMark/>
          </w:tcPr>
          <w:p w:rsidR="00D75A7C" w:rsidRPr="00AF6FED" w:rsidRDefault="00D75A7C" w:rsidP="00D75A7C">
            <w:pPr>
              <w:jc w:val="both"/>
              <w:rPr>
                <w:rFonts w:ascii="Times New Roman" w:hAnsi="Times New Roman" w:cs="Times New Roman"/>
                <w:sz w:val="24"/>
                <w:szCs w:val="24"/>
              </w:rPr>
            </w:pPr>
            <w:r w:rsidRPr="00AF6FED">
              <w:rPr>
                <w:rFonts w:ascii="Times New Roman" w:hAnsi="Times New Roman" w:cs="Times New Roman"/>
                <w:sz w:val="24"/>
                <w:szCs w:val="24"/>
              </w:rPr>
              <w:t>1</w:t>
            </w:r>
          </w:p>
        </w:tc>
        <w:tc>
          <w:tcPr>
            <w:tcW w:w="696" w:type="dxa"/>
            <w:hideMark/>
          </w:tcPr>
          <w:p w:rsidR="00D75A7C" w:rsidRPr="00AF6FED" w:rsidRDefault="00D75A7C" w:rsidP="00D75A7C">
            <w:pPr>
              <w:jc w:val="both"/>
              <w:rPr>
                <w:rFonts w:ascii="Times New Roman" w:hAnsi="Times New Roman" w:cs="Times New Roman"/>
                <w:sz w:val="24"/>
                <w:szCs w:val="24"/>
              </w:rPr>
            </w:pPr>
            <w:r w:rsidRPr="00AF6FED">
              <w:rPr>
                <w:rFonts w:ascii="Times New Roman" w:hAnsi="Times New Roman" w:cs="Times New Roman"/>
                <w:sz w:val="24"/>
                <w:szCs w:val="24"/>
              </w:rPr>
              <w:t>УЭК</w:t>
            </w:r>
          </w:p>
        </w:tc>
        <w:tc>
          <w:tcPr>
            <w:tcW w:w="696" w:type="dxa"/>
            <w:hideMark/>
          </w:tcPr>
          <w:p w:rsidR="00D75A7C" w:rsidRPr="00AF6FED" w:rsidRDefault="00D75A7C" w:rsidP="00D75A7C">
            <w:pPr>
              <w:jc w:val="both"/>
              <w:rPr>
                <w:rFonts w:ascii="Times New Roman" w:hAnsi="Times New Roman" w:cs="Times New Roman"/>
                <w:sz w:val="24"/>
                <w:szCs w:val="24"/>
              </w:rPr>
            </w:pPr>
          </w:p>
        </w:tc>
        <w:tc>
          <w:tcPr>
            <w:tcW w:w="567" w:type="dxa"/>
            <w:hideMark/>
          </w:tcPr>
          <w:p w:rsidR="00D75A7C" w:rsidRPr="00AF6FED" w:rsidRDefault="00D75A7C" w:rsidP="00D75A7C">
            <w:pPr>
              <w:jc w:val="both"/>
              <w:rPr>
                <w:rFonts w:ascii="Times New Roman" w:hAnsi="Times New Roman" w:cs="Times New Roman"/>
                <w:sz w:val="24"/>
                <w:szCs w:val="24"/>
              </w:rPr>
            </w:pPr>
          </w:p>
        </w:tc>
        <w:tc>
          <w:tcPr>
            <w:tcW w:w="2126" w:type="dxa"/>
            <w:hideMark/>
          </w:tcPr>
          <w:p w:rsidR="00D75A7C" w:rsidRPr="00AF6FED" w:rsidRDefault="00D75A7C" w:rsidP="00D75A7C">
            <w:pPr>
              <w:jc w:val="both"/>
              <w:rPr>
                <w:rFonts w:ascii="Times New Roman" w:hAnsi="Times New Roman" w:cs="Times New Roman"/>
                <w:sz w:val="24"/>
                <w:szCs w:val="24"/>
              </w:rPr>
            </w:pPr>
            <w:r w:rsidRPr="00AF6FED">
              <w:rPr>
                <w:rFonts w:ascii="Times New Roman" w:hAnsi="Times New Roman" w:cs="Times New Roman"/>
                <w:sz w:val="24"/>
                <w:szCs w:val="24"/>
              </w:rPr>
              <w:t xml:space="preserve">Скан-копия документа, сформированного в бумажном виде,  </w:t>
            </w:r>
            <w:proofErr w:type="spellStart"/>
            <w:r w:rsidRPr="00AF6FED">
              <w:rPr>
                <w:rFonts w:ascii="Times New Roman" w:hAnsi="Times New Roman" w:cs="Times New Roman"/>
                <w:sz w:val="24"/>
                <w:szCs w:val="24"/>
              </w:rPr>
              <w:t>завереннаяусиленной</w:t>
            </w:r>
            <w:proofErr w:type="spellEnd"/>
            <w:r w:rsidRPr="00AF6FED">
              <w:rPr>
                <w:rFonts w:ascii="Times New Roman" w:hAnsi="Times New Roman" w:cs="Times New Roman"/>
                <w:sz w:val="24"/>
                <w:szCs w:val="24"/>
              </w:rPr>
              <w:t xml:space="preserve"> </w:t>
            </w:r>
            <w:proofErr w:type="gramStart"/>
            <w:r w:rsidRPr="00AF6FED">
              <w:rPr>
                <w:rFonts w:ascii="Times New Roman" w:hAnsi="Times New Roman" w:cs="Times New Roman"/>
                <w:sz w:val="24"/>
                <w:szCs w:val="24"/>
              </w:rPr>
              <w:t>квалифицированной</w:t>
            </w:r>
            <w:proofErr w:type="gramEnd"/>
            <w:r w:rsidRPr="00AF6FED">
              <w:rPr>
                <w:rFonts w:ascii="Times New Roman" w:hAnsi="Times New Roman" w:cs="Times New Roman"/>
                <w:sz w:val="24"/>
                <w:szCs w:val="24"/>
              </w:rPr>
              <w:t xml:space="preserve"> ЭЦП</w:t>
            </w:r>
          </w:p>
        </w:tc>
        <w:tc>
          <w:tcPr>
            <w:tcW w:w="1301" w:type="dxa"/>
            <w:hideMark/>
          </w:tcPr>
          <w:p w:rsidR="00D75A7C" w:rsidRPr="00AF6FED" w:rsidRDefault="00D75A7C" w:rsidP="00D75A7C">
            <w:pPr>
              <w:jc w:val="both"/>
              <w:rPr>
                <w:rFonts w:ascii="Times New Roman" w:hAnsi="Times New Roman" w:cs="Times New Roman"/>
                <w:sz w:val="24"/>
                <w:szCs w:val="24"/>
              </w:rPr>
            </w:pPr>
            <w:r w:rsidRPr="00AF6FED">
              <w:rPr>
                <w:rFonts w:ascii="Times New Roman" w:hAnsi="Times New Roman" w:cs="Times New Roman"/>
                <w:sz w:val="24"/>
                <w:szCs w:val="24"/>
              </w:rPr>
              <w:t>УЭК</w:t>
            </w:r>
          </w:p>
        </w:tc>
      </w:tr>
      <w:tr w:rsidR="00D75A7C" w:rsidRPr="00AF6FED" w:rsidTr="00D75A7C">
        <w:trPr>
          <w:trHeight w:val="1338"/>
        </w:trPr>
        <w:tc>
          <w:tcPr>
            <w:tcW w:w="425" w:type="dxa"/>
            <w:hideMark/>
          </w:tcPr>
          <w:p w:rsidR="00D75A7C" w:rsidRPr="00AF6FED" w:rsidRDefault="00D75A7C" w:rsidP="00D75A7C">
            <w:pPr>
              <w:jc w:val="both"/>
              <w:rPr>
                <w:rFonts w:ascii="Times New Roman" w:hAnsi="Times New Roman" w:cs="Times New Roman"/>
                <w:sz w:val="24"/>
                <w:szCs w:val="24"/>
              </w:rPr>
            </w:pPr>
            <w:r w:rsidRPr="00AF6FED">
              <w:rPr>
                <w:rFonts w:ascii="Times New Roman" w:hAnsi="Times New Roman" w:cs="Times New Roman"/>
                <w:sz w:val="24"/>
                <w:szCs w:val="24"/>
              </w:rPr>
              <w:t>3</w:t>
            </w:r>
          </w:p>
        </w:tc>
        <w:tc>
          <w:tcPr>
            <w:tcW w:w="1985" w:type="dxa"/>
            <w:hideMark/>
          </w:tcPr>
          <w:p w:rsidR="00D75A7C" w:rsidRPr="00AF6FED" w:rsidRDefault="00D75A7C" w:rsidP="00D75A7C">
            <w:pPr>
              <w:jc w:val="both"/>
              <w:rPr>
                <w:rFonts w:ascii="Times New Roman" w:hAnsi="Times New Roman" w:cs="Times New Roman"/>
                <w:spacing w:val="-4"/>
                <w:sz w:val="24"/>
                <w:szCs w:val="24"/>
              </w:rPr>
            </w:pPr>
            <w:r w:rsidRPr="00AF6FED">
              <w:rPr>
                <w:rFonts w:ascii="Times New Roman" w:hAnsi="Times New Roman" w:cs="Times New Roman"/>
                <w:spacing w:val="-4"/>
                <w:sz w:val="24"/>
                <w:szCs w:val="24"/>
              </w:rPr>
              <w:t>Документ, удостоверяющий полномочия представителя</w:t>
            </w:r>
          </w:p>
        </w:tc>
        <w:tc>
          <w:tcPr>
            <w:tcW w:w="1134" w:type="dxa"/>
            <w:hideMark/>
          </w:tcPr>
          <w:p w:rsidR="00D75A7C" w:rsidRPr="00AF6FED" w:rsidRDefault="00D75A7C" w:rsidP="00D75A7C">
            <w:pPr>
              <w:jc w:val="both"/>
              <w:rPr>
                <w:rFonts w:ascii="Times New Roman" w:hAnsi="Times New Roman" w:cs="Times New Roman"/>
                <w:sz w:val="24"/>
                <w:szCs w:val="24"/>
              </w:rPr>
            </w:pPr>
            <w:r w:rsidRPr="00AF6FED">
              <w:rPr>
                <w:rFonts w:ascii="Times New Roman" w:hAnsi="Times New Roman" w:cs="Times New Roman"/>
                <w:sz w:val="24"/>
                <w:szCs w:val="24"/>
              </w:rPr>
              <w:t>Обязательно</w:t>
            </w:r>
          </w:p>
        </w:tc>
        <w:tc>
          <w:tcPr>
            <w:tcW w:w="863" w:type="dxa"/>
            <w:hideMark/>
          </w:tcPr>
          <w:p w:rsidR="00D75A7C" w:rsidRPr="00AF6FED" w:rsidRDefault="00D75A7C" w:rsidP="00D75A7C">
            <w:pPr>
              <w:jc w:val="both"/>
              <w:rPr>
                <w:rFonts w:ascii="Times New Roman" w:hAnsi="Times New Roman" w:cs="Times New Roman"/>
                <w:sz w:val="24"/>
                <w:szCs w:val="24"/>
              </w:rPr>
            </w:pPr>
            <w:r w:rsidRPr="00AF6FED">
              <w:rPr>
                <w:rFonts w:ascii="Times New Roman" w:hAnsi="Times New Roman" w:cs="Times New Roman"/>
                <w:sz w:val="24"/>
                <w:szCs w:val="24"/>
              </w:rPr>
              <w:t>Оригинал</w:t>
            </w:r>
          </w:p>
        </w:tc>
        <w:tc>
          <w:tcPr>
            <w:tcW w:w="555" w:type="dxa"/>
            <w:hideMark/>
          </w:tcPr>
          <w:p w:rsidR="00D75A7C" w:rsidRPr="00AF6FED" w:rsidRDefault="00D75A7C" w:rsidP="00D75A7C">
            <w:pPr>
              <w:jc w:val="both"/>
              <w:rPr>
                <w:rFonts w:ascii="Times New Roman" w:hAnsi="Times New Roman" w:cs="Times New Roman"/>
                <w:sz w:val="24"/>
                <w:szCs w:val="24"/>
              </w:rPr>
            </w:pPr>
            <w:r w:rsidRPr="00AF6FED">
              <w:rPr>
                <w:rFonts w:ascii="Times New Roman" w:hAnsi="Times New Roman" w:cs="Times New Roman"/>
                <w:sz w:val="24"/>
                <w:szCs w:val="24"/>
              </w:rPr>
              <w:t>1</w:t>
            </w:r>
          </w:p>
        </w:tc>
        <w:tc>
          <w:tcPr>
            <w:tcW w:w="696" w:type="dxa"/>
            <w:hideMark/>
          </w:tcPr>
          <w:p w:rsidR="00D75A7C" w:rsidRPr="00AF6FED" w:rsidRDefault="00D75A7C" w:rsidP="00D75A7C">
            <w:pPr>
              <w:jc w:val="both"/>
              <w:rPr>
                <w:rFonts w:ascii="Times New Roman" w:hAnsi="Times New Roman" w:cs="Times New Roman"/>
                <w:sz w:val="24"/>
                <w:szCs w:val="24"/>
              </w:rPr>
            </w:pPr>
            <w:r w:rsidRPr="00AF6FED">
              <w:rPr>
                <w:rFonts w:ascii="Times New Roman" w:hAnsi="Times New Roman" w:cs="Times New Roman"/>
                <w:sz w:val="24"/>
                <w:szCs w:val="24"/>
              </w:rPr>
              <w:t>-</w:t>
            </w:r>
          </w:p>
        </w:tc>
        <w:tc>
          <w:tcPr>
            <w:tcW w:w="696" w:type="dxa"/>
            <w:hideMark/>
          </w:tcPr>
          <w:p w:rsidR="00D75A7C" w:rsidRPr="00AF6FED" w:rsidRDefault="00D75A7C" w:rsidP="00D75A7C">
            <w:pPr>
              <w:jc w:val="both"/>
              <w:rPr>
                <w:rFonts w:ascii="Times New Roman" w:hAnsi="Times New Roman" w:cs="Times New Roman"/>
                <w:sz w:val="24"/>
                <w:szCs w:val="24"/>
              </w:rPr>
            </w:pPr>
          </w:p>
        </w:tc>
        <w:tc>
          <w:tcPr>
            <w:tcW w:w="567" w:type="dxa"/>
            <w:hideMark/>
          </w:tcPr>
          <w:p w:rsidR="00D75A7C" w:rsidRPr="00AF6FED" w:rsidRDefault="00D75A7C" w:rsidP="00D75A7C">
            <w:pPr>
              <w:jc w:val="both"/>
              <w:rPr>
                <w:rFonts w:ascii="Times New Roman" w:hAnsi="Times New Roman" w:cs="Times New Roman"/>
                <w:sz w:val="24"/>
                <w:szCs w:val="24"/>
              </w:rPr>
            </w:pPr>
          </w:p>
        </w:tc>
        <w:tc>
          <w:tcPr>
            <w:tcW w:w="2126" w:type="dxa"/>
            <w:hideMark/>
          </w:tcPr>
          <w:p w:rsidR="00D75A7C" w:rsidRPr="00AF6FED" w:rsidRDefault="00D75A7C" w:rsidP="00D75A7C">
            <w:pPr>
              <w:jc w:val="both"/>
              <w:rPr>
                <w:rFonts w:ascii="Times New Roman" w:hAnsi="Times New Roman" w:cs="Times New Roman"/>
                <w:sz w:val="24"/>
                <w:szCs w:val="24"/>
              </w:rPr>
            </w:pPr>
            <w:r w:rsidRPr="00AF6FED">
              <w:rPr>
                <w:rFonts w:ascii="Times New Roman" w:hAnsi="Times New Roman" w:cs="Times New Roman"/>
                <w:sz w:val="24"/>
                <w:szCs w:val="24"/>
              </w:rPr>
              <w:t xml:space="preserve">Скан-копия документа, сформированного в бумажном виде,  </w:t>
            </w:r>
            <w:proofErr w:type="gramStart"/>
            <w:r w:rsidRPr="00AF6FED">
              <w:rPr>
                <w:rFonts w:ascii="Times New Roman" w:hAnsi="Times New Roman" w:cs="Times New Roman"/>
                <w:sz w:val="24"/>
                <w:szCs w:val="24"/>
              </w:rPr>
              <w:t>заверенная</w:t>
            </w:r>
            <w:proofErr w:type="gramEnd"/>
            <w:r w:rsidRPr="00AF6FED">
              <w:rPr>
                <w:rFonts w:ascii="Times New Roman" w:hAnsi="Times New Roman" w:cs="Times New Roman"/>
                <w:sz w:val="24"/>
                <w:szCs w:val="24"/>
              </w:rPr>
              <w:t xml:space="preserve"> усиленной квалифицированной ЭЦП</w:t>
            </w:r>
          </w:p>
        </w:tc>
        <w:tc>
          <w:tcPr>
            <w:tcW w:w="1301" w:type="dxa"/>
            <w:hideMark/>
          </w:tcPr>
          <w:p w:rsidR="00D75A7C" w:rsidRPr="00AF6FED" w:rsidRDefault="00D75A7C" w:rsidP="00D75A7C">
            <w:pPr>
              <w:jc w:val="both"/>
              <w:rPr>
                <w:rFonts w:ascii="Times New Roman" w:hAnsi="Times New Roman" w:cs="Times New Roman"/>
                <w:sz w:val="24"/>
                <w:szCs w:val="24"/>
              </w:rPr>
            </w:pPr>
            <w:r w:rsidRPr="00AF6FED">
              <w:rPr>
                <w:rFonts w:ascii="Times New Roman" w:hAnsi="Times New Roman" w:cs="Times New Roman"/>
                <w:sz w:val="24"/>
                <w:szCs w:val="24"/>
              </w:rPr>
              <w:t xml:space="preserve"> Документ, подписанный </w:t>
            </w:r>
            <w:proofErr w:type="gramStart"/>
            <w:r w:rsidRPr="00AF6FED">
              <w:rPr>
                <w:rFonts w:ascii="Times New Roman" w:hAnsi="Times New Roman" w:cs="Times New Roman"/>
                <w:sz w:val="24"/>
                <w:szCs w:val="24"/>
              </w:rPr>
              <w:t>усиленной</w:t>
            </w:r>
            <w:proofErr w:type="gramEnd"/>
            <w:r w:rsidRPr="00AF6FED">
              <w:rPr>
                <w:rFonts w:ascii="Times New Roman" w:hAnsi="Times New Roman" w:cs="Times New Roman"/>
                <w:sz w:val="24"/>
                <w:szCs w:val="24"/>
              </w:rPr>
              <w:t xml:space="preserve"> квалифицированной ЭЦП</w:t>
            </w:r>
          </w:p>
        </w:tc>
      </w:tr>
    </w:tbl>
    <w:p w:rsidR="00CD183A" w:rsidRPr="00AF6FED" w:rsidRDefault="00CD183A" w:rsidP="00CD183A">
      <w:pPr>
        <w:pStyle w:val="ConsPlusNormal"/>
        <w:widowControl/>
        <w:ind w:firstLine="709"/>
        <w:jc w:val="both"/>
        <w:rPr>
          <w:rFonts w:ascii="Times New Roman" w:hAnsi="Times New Roman" w:cs="Times New Roman"/>
          <w:b/>
          <w:sz w:val="24"/>
          <w:szCs w:val="24"/>
        </w:rPr>
      </w:pPr>
    </w:p>
    <w:p w:rsidR="00CD183A" w:rsidRPr="00AF6FED" w:rsidRDefault="008568A4" w:rsidP="008568A4">
      <w:pPr>
        <w:autoSpaceDE w:val="0"/>
        <w:autoSpaceDN w:val="0"/>
        <w:adjustRightInd w:val="0"/>
        <w:ind w:left="1407"/>
        <w:outlineLvl w:val="1"/>
        <w:rPr>
          <w:rFonts w:ascii="Times New Roman" w:hAnsi="Times New Roman" w:cs="Times New Roman"/>
          <w:b/>
          <w:sz w:val="24"/>
          <w:szCs w:val="24"/>
        </w:rPr>
      </w:pPr>
      <w:r w:rsidRPr="00AF6FED">
        <w:rPr>
          <w:rFonts w:ascii="Times New Roman" w:hAnsi="Times New Roman" w:cs="Times New Roman"/>
          <w:b/>
          <w:sz w:val="24"/>
          <w:szCs w:val="24"/>
        </w:rPr>
        <w:lastRenderedPageBreak/>
        <w:t xml:space="preserve">3. </w:t>
      </w:r>
      <w:r w:rsidR="00CD183A" w:rsidRPr="00AF6FED">
        <w:rPr>
          <w:rFonts w:ascii="Times New Roman" w:hAnsi="Times New Roman" w:cs="Times New Roman"/>
          <w:b/>
          <w:sz w:val="24"/>
          <w:szCs w:val="24"/>
        </w:rPr>
        <w:t>СОСТАВ, ПОСЛЕДОВАТЕЛЬНОСТЬ И СРОКИ ВЫПОЛНЕНИЯ АДМИНИСТРАТИВНЫХ ПРОЦЕДУР, ТРЕБОВАНИЯ К ПОРЯДКУ ИХ ВЫПОЛНЕНИЯ</w:t>
      </w:r>
    </w:p>
    <w:p w:rsidR="00FB2B3D" w:rsidRPr="00AF6FED" w:rsidRDefault="00FB2B3D" w:rsidP="00FB2B3D">
      <w:pPr>
        <w:ind w:firstLine="426"/>
        <w:jc w:val="both"/>
        <w:rPr>
          <w:rFonts w:ascii="Times New Roman" w:hAnsi="Times New Roman" w:cs="Times New Roman"/>
          <w:sz w:val="24"/>
          <w:szCs w:val="24"/>
        </w:rPr>
      </w:pPr>
      <w:r w:rsidRPr="00AF6FED">
        <w:rPr>
          <w:rFonts w:ascii="Times New Roman" w:hAnsi="Times New Roman" w:cs="Times New Roman"/>
          <w:sz w:val="24"/>
          <w:szCs w:val="24"/>
        </w:rPr>
        <w:t>38. Юридическим фактом, служащим основанием для начала работ по предоставлению Муниципальной услуги физическим лицам, является личное обращение, обращение по телефону, подача заявления лицом, заинтересованным в получении Муниципальной услуги.</w:t>
      </w:r>
    </w:p>
    <w:p w:rsidR="00FB2B3D" w:rsidRPr="00AF6FED" w:rsidRDefault="00FB2B3D" w:rsidP="00FB2B3D">
      <w:pPr>
        <w:ind w:firstLine="284"/>
        <w:jc w:val="both"/>
        <w:rPr>
          <w:rFonts w:ascii="Times New Roman" w:hAnsi="Times New Roman" w:cs="Times New Roman"/>
          <w:sz w:val="24"/>
          <w:szCs w:val="24"/>
        </w:rPr>
      </w:pPr>
      <w:r w:rsidRPr="00AF6FED">
        <w:rPr>
          <w:rFonts w:ascii="Times New Roman" w:hAnsi="Times New Roman" w:cs="Times New Roman"/>
          <w:sz w:val="24"/>
          <w:szCs w:val="24"/>
        </w:rPr>
        <w:t>39. Прием заявлений осуществляется ежедневно в рабочее время.</w:t>
      </w:r>
    </w:p>
    <w:p w:rsidR="00FB2B3D" w:rsidRPr="00AF6FED" w:rsidRDefault="00FB2B3D" w:rsidP="00FB2B3D">
      <w:pPr>
        <w:ind w:firstLine="284"/>
        <w:jc w:val="both"/>
        <w:rPr>
          <w:rFonts w:ascii="Times New Roman" w:hAnsi="Times New Roman" w:cs="Times New Roman"/>
          <w:sz w:val="24"/>
          <w:szCs w:val="24"/>
        </w:rPr>
      </w:pPr>
      <w:r w:rsidRPr="00AF6FED">
        <w:rPr>
          <w:rFonts w:ascii="Times New Roman" w:hAnsi="Times New Roman" w:cs="Times New Roman"/>
          <w:sz w:val="24"/>
          <w:szCs w:val="24"/>
        </w:rPr>
        <w:t>40. Должностное лицо, информирует  заявителя   о наличии желаемой услуги, и о порядке получения данной услуги.</w:t>
      </w:r>
    </w:p>
    <w:p w:rsidR="00FB2B3D" w:rsidRPr="00AF6FED" w:rsidRDefault="00FB2B3D" w:rsidP="00FB2B3D">
      <w:pPr>
        <w:jc w:val="both"/>
        <w:rPr>
          <w:rFonts w:ascii="Times New Roman" w:hAnsi="Times New Roman" w:cs="Times New Roman"/>
          <w:sz w:val="24"/>
          <w:szCs w:val="24"/>
        </w:rPr>
      </w:pPr>
      <w:r w:rsidRPr="00AF6FED">
        <w:rPr>
          <w:rFonts w:ascii="Times New Roman" w:hAnsi="Times New Roman" w:cs="Times New Roman"/>
          <w:sz w:val="24"/>
          <w:szCs w:val="24"/>
        </w:rPr>
        <w:t>41. Этапы предоставления Муниципальной услуги:</w:t>
      </w:r>
    </w:p>
    <w:p w:rsidR="00FB2B3D" w:rsidRPr="00AF6FED" w:rsidRDefault="00FB2B3D" w:rsidP="00FB2B3D">
      <w:pPr>
        <w:suppressAutoHyphens w:val="0"/>
        <w:spacing w:after="0" w:line="240" w:lineRule="auto"/>
        <w:jc w:val="both"/>
        <w:rPr>
          <w:rFonts w:ascii="Times New Roman" w:hAnsi="Times New Roman" w:cs="Times New Roman"/>
          <w:sz w:val="24"/>
          <w:szCs w:val="24"/>
        </w:rPr>
      </w:pPr>
      <w:r w:rsidRPr="00AF6FED">
        <w:rPr>
          <w:rFonts w:ascii="Times New Roman" w:hAnsi="Times New Roman" w:cs="Times New Roman"/>
          <w:sz w:val="24"/>
          <w:szCs w:val="24"/>
        </w:rPr>
        <w:t>прием  заявителей (лично или по телефону);</w:t>
      </w:r>
    </w:p>
    <w:p w:rsidR="00FB2B3D" w:rsidRPr="00AF6FED" w:rsidRDefault="00FB2B3D" w:rsidP="00FB2B3D">
      <w:pPr>
        <w:suppressAutoHyphens w:val="0"/>
        <w:spacing w:after="0" w:line="240" w:lineRule="auto"/>
        <w:jc w:val="both"/>
        <w:rPr>
          <w:rFonts w:ascii="Times New Roman" w:hAnsi="Times New Roman" w:cs="Times New Roman"/>
          <w:sz w:val="24"/>
          <w:szCs w:val="24"/>
        </w:rPr>
      </w:pPr>
      <w:r w:rsidRPr="00AF6FED">
        <w:rPr>
          <w:rFonts w:ascii="Times New Roman" w:hAnsi="Times New Roman" w:cs="Times New Roman"/>
          <w:sz w:val="24"/>
          <w:szCs w:val="24"/>
        </w:rPr>
        <w:t>предоставление информации заявителю;</w:t>
      </w:r>
    </w:p>
    <w:p w:rsidR="00FB2B3D" w:rsidRPr="00AF6FED" w:rsidRDefault="00FB2B3D" w:rsidP="00FB2B3D">
      <w:pPr>
        <w:suppressAutoHyphens w:val="0"/>
        <w:spacing w:after="0" w:line="240" w:lineRule="auto"/>
        <w:jc w:val="both"/>
        <w:rPr>
          <w:rFonts w:ascii="Times New Roman" w:hAnsi="Times New Roman" w:cs="Times New Roman"/>
          <w:sz w:val="24"/>
          <w:szCs w:val="24"/>
        </w:rPr>
      </w:pPr>
      <w:r w:rsidRPr="00AF6FED">
        <w:rPr>
          <w:rFonts w:ascii="Times New Roman" w:hAnsi="Times New Roman" w:cs="Times New Roman"/>
          <w:sz w:val="24"/>
          <w:szCs w:val="24"/>
        </w:rPr>
        <w:t>предоставление документов заявителем, для получения услуги;</w:t>
      </w:r>
    </w:p>
    <w:p w:rsidR="00FB2B3D" w:rsidRPr="00AF6FED" w:rsidRDefault="00FB2B3D" w:rsidP="00FB2B3D">
      <w:pPr>
        <w:suppressAutoHyphens w:val="0"/>
        <w:spacing w:after="0" w:line="240" w:lineRule="auto"/>
        <w:jc w:val="both"/>
        <w:rPr>
          <w:rFonts w:ascii="Times New Roman" w:hAnsi="Times New Roman" w:cs="Times New Roman"/>
          <w:sz w:val="24"/>
          <w:szCs w:val="24"/>
        </w:rPr>
      </w:pPr>
      <w:r w:rsidRPr="00AF6FED">
        <w:rPr>
          <w:rFonts w:ascii="Times New Roman" w:hAnsi="Times New Roman" w:cs="Times New Roman"/>
          <w:sz w:val="24"/>
          <w:szCs w:val="24"/>
        </w:rPr>
        <w:t>проверка соответствия предоставленных заявителем документов нормативным требованиям;</w:t>
      </w:r>
    </w:p>
    <w:p w:rsidR="00FB2B3D" w:rsidRPr="00AF6FED" w:rsidRDefault="00FB2B3D" w:rsidP="00FB2B3D">
      <w:pPr>
        <w:suppressAutoHyphens w:val="0"/>
        <w:spacing w:after="0" w:line="240" w:lineRule="auto"/>
        <w:jc w:val="both"/>
        <w:rPr>
          <w:rFonts w:ascii="Times New Roman" w:hAnsi="Times New Roman" w:cs="Times New Roman"/>
          <w:sz w:val="24"/>
          <w:szCs w:val="24"/>
        </w:rPr>
      </w:pPr>
      <w:r w:rsidRPr="00AF6FED">
        <w:rPr>
          <w:rFonts w:ascii="Times New Roman" w:hAnsi="Times New Roman" w:cs="Times New Roman"/>
          <w:sz w:val="24"/>
          <w:szCs w:val="24"/>
        </w:rPr>
        <w:t xml:space="preserve">предоставление Муниципальной услуги. </w:t>
      </w:r>
    </w:p>
    <w:p w:rsidR="00FB2B3D" w:rsidRPr="00AF6FED" w:rsidRDefault="00FB2B3D" w:rsidP="00FB2B3D">
      <w:pPr>
        <w:ind w:firstLine="426"/>
        <w:jc w:val="both"/>
        <w:rPr>
          <w:rFonts w:ascii="Times New Roman" w:hAnsi="Times New Roman" w:cs="Times New Roman"/>
          <w:sz w:val="24"/>
          <w:szCs w:val="24"/>
        </w:rPr>
      </w:pPr>
      <w:r w:rsidRPr="00AF6FED">
        <w:rPr>
          <w:rFonts w:ascii="Times New Roman" w:hAnsi="Times New Roman" w:cs="Times New Roman"/>
          <w:sz w:val="24"/>
          <w:szCs w:val="24"/>
        </w:rPr>
        <w:t>42.  Рассмотрение заявлений и представленных документов.</w:t>
      </w:r>
    </w:p>
    <w:p w:rsidR="00FB2B3D" w:rsidRPr="00AF6FED" w:rsidRDefault="00FB2B3D" w:rsidP="00FB2B3D">
      <w:pPr>
        <w:ind w:firstLine="426"/>
        <w:jc w:val="both"/>
        <w:rPr>
          <w:rFonts w:ascii="Times New Roman" w:hAnsi="Times New Roman" w:cs="Times New Roman"/>
          <w:sz w:val="24"/>
          <w:szCs w:val="24"/>
        </w:rPr>
      </w:pPr>
      <w:r w:rsidRPr="00AF6FED">
        <w:rPr>
          <w:rFonts w:ascii="Times New Roman" w:hAnsi="Times New Roman" w:cs="Times New Roman"/>
          <w:sz w:val="24"/>
          <w:szCs w:val="24"/>
        </w:rPr>
        <w:t xml:space="preserve">43. Основанием для начала процедуры рассмотрения заявления о предоставлении Муниципальной услуги является: </w:t>
      </w:r>
    </w:p>
    <w:p w:rsidR="00FB2B3D" w:rsidRPr="00AF6FED" w:rsidRDefault="00FB2B3D" w:rsidP="00FB2B3D">
      <w:pPr>
        <w:ind w:firstLine="426"/>
        <w:jc w:val="both"/>
        <w:rPr>
          <w:rFonts w:ascii="Times New Roman" w:hAnsi="Times New Roman" w:cs="Times New Roman"/>
          <w:sz w:val="24"/>
          <w:szCs w:val="24"/>
        </w:rPr>
      </w:pPr>
      <w:r w:rsidRPr="00AF6FED">
        <w:rPr>
          <w:rFonts w:ascii="Times New Roman" w:hAnsi="Times New Roman" w:cs="Times New Roman"/>
          <w:sz w:val="24"/>
          <w:szCs w:val="24"/>
        </w:rPr>
        <w:t>- наличие заявления;</w:t>
      </w:r>
    </w:p>
    <w:p w:rsidR="00FB2B3D" w:rsidRPr="00AF6FED" w:rsidRDefault="00FB2B3D" w:rsidP="00FB2B3D">
      <w:pPr>
        <w:ind w:firstLine="426"/>
        <w:jc w:val="both"/>
        <w:rPr>
          <w:rFonts w:ascii="Times New Roman" w:hAnsi="Times New Roman" w:cs="Times New Roman"/>
          <w:sz w:val="24"/>
          <w:szCs w:val="24"/>
        </w:rPr>
      </w:pPr>
      <w:r w:rsidRPr="00AF6FED">
        <w:rPr>
          <w:rFonts w:ascii="Times New Roman" w:hAnsi="Times New Roman" w:cs="Times New Roman"/>
          <w:sz w:val="24"/>
          <w:szCs w:val="24"/>
        </w:rPr>
        <w:t>-представленные  документы.</w:t>
      </w:r>
    </w:p>
    <w:p w:rsidR="00FB2B3D" w:rsidRPr="00AF6FED" w:rsidRDefault="00FB2B3D" w:rsidP="00FB2B3D">
      <w:pPr>
        <w:ind w:firstLine="426"/>
        <w:jc w:val="both"/>
        <w:rPr>
          <w:rFonts w:ascii="Times New Roman" w:hAnsi="Times New Roman" w:cs="Times New Roman"/>
          <w:sz w:val="24"/>
          <w:szCs w:val="24"/>
        </w:rPr>
      </w:pPr>
      <w:r w:rsidRPr="00AF6FED">
        <w:rPr>
          <w:rFonts w:ascii="Times New Roman" w:hAnsi="Times New Roman" w:cs="Times New Roman"/>
          <w:sz w:val="24"/>
          <w:szCs w:val="24"/>
        </w:rPr>
        <w:t>44. Итогом обращения заявителя является его зачисление (не зачисление).</w:t>
      </w:r>
    </w:p>
    <w:p w:rsidR="008568A4" w:rsidRPr="00AF6FED" w:rsidRDefault="008568A4" w:rsidP="00083A70">
      <w:pPr>
        <w:spacing w:after="0" w:line="240" w:lineRule="auto"/>
        <w:ind w:firstLine="709"/>
        <w:jc w:val="both"/>
        <w:rPr>
          <w:rFonts w:ascii="Times New Roman" w:hAnsi="Times New Roman" w:cs="Times New Roman"/>
          <w:sz w:val="24"/>
          <w:szCs w:val="24"/>
        </w:rPr>
      </w:pPr>
    </w:p>
    <w:p w:rsidR="008568A4" w:rsidRPr="00AF6FED" w:rsidRDefault="008568A4" w:rsidP="00083A70">
      <w:pPr>
        <w:shd w:val="clear" w:color="auto" w:fill="FFFFFF"/>
        <w:spacing w:after="0" w:line="240" w:lineRule="auto"/>
        <w:ind w:left="142" w:right="22"/>
        <w:jc w:val="center"/>
        <w:rPr>
          <w:rFonts w:ascii="Times New Roman" w:hAnsi="Times New Roman" w:cs="Times New Roman"/>
          <w:b/>
          <w:sz w:val="24"/>
          <w:szCs w:val="24"/>
        </w:rPr>
      </w:pPr>
      <w:r w:rsidRPr="00AF6FED">
        <w:rPr>
          <w:rFonts w:ascii="Times New Roman" w:hAnsi="Times New Roman" w:cs="Times New Roman"/>
          <w:b/>
          <w:sz w:val="24"/>
          <w:szCs w:val="24"/>
        </w:rPr>
        <w:t xml:space="preserve">4. ФОРМЫ </w:t>
      </w:r>
      <w:proofErr w:type="gramStart"/>
      <w:r w:rsidRPr="00AF6FED">
        <w:rPr>
          <w:rFonts w:ascii="Times New Roman" w:hAnsi="Times New Roman" w:cs="Times New Roman"/>
          <w:b/>
          <w:sz w:val="24"/>
          <w:szCs w:val="24"/>
        </w:rPr>
        <w:t>КОНТРОЛЯ ЗА</w:t>
      </w:r>
      <w:proofErr w:type="gramEnd"/>
      <w:r w:rsidRPr="00AF6FED">
        <w:rPr>
          <w:rFonts w:ascii="Times New Roman" w:hAnsi="Times New Roman" w:cs="Times New Roman"/>
          <w:b/>
          <w:sz w:val="24"/>
          <w:szCs w:val="24"/>
        </w:rPr>
        <w:t xml:space="preserve"> ИСПОЛНЕНИЕМ АДМИНИСТРАТИВНОГО РЕГЛАМЕНТА</w:t>
      </w:r>
    </w:p>
    <w:p w:rsidR="008568A4" w:rsidRPr="00AF6FED" w:rsidRDefault="008568A4" w:rsidP="00083A70">
      <w:pPr>
        <w:autoSpaceDE w:val="0"/>
        <w:autoSpaceDN w:val="0"/>
        <w:adjustRightInd w:val="0"/>
        <w:spacing w:after="0" w:line="240" w:lineRule="auto"/>
        <w:ind w:left="567"/>
        <w:rPr>
          <w:rFonts w:ascii="Times New Roman" w:hAnsi="Times New Roman" w:cs="Times New Roman"/>
          <w:sz w:val="24"/>
          <w:szCs w:val="24"/>
        </w:rPr>
      </w:pPr>
    </w:p>
    <w:p w:rsidR="008568A4" w:rsidRPr="00AF6FED" w:rsidRDefault="008568A4" w:rsidP="00083A70">
      <w:pPr>
        <w:spacing w:after="0" w:line="240" w:lineRule="auto"/>
        <w:jc w:val="center"/>
        <w:rPr>
          <w:rFonts w:ascii="Times New Roman" w:hAnsi="Times New Roman" w:cs="Times New Roman"/>
          <w:sz w:val="24"/>
          <w:szCs w:val="24"/>
          <w:lang w:eastAsia="en-US"/>
        </w:rPr>
      </w:pPr>
      <w:bookmarkStart w:id="2" w:name="sub_1041"/>
      <w:r w:rsidRPr="00AF6FED">
        <w:rPr>
          <w:rFonts w:ascii="Times New Roman" w:hAnsi="Times New Roman" w:cs="Times New Roman"/>
          <w:sz w:val="24"/>
          <w:szCs w:val="24"/>
          <w:lang w:eastAsia="en-US"/>
        </w:rPr>
        <w:t xml:space="preserve">Порядок осуществления текущего </w:t>
      </w:r>
      <w:proofErr w:type="gramStart"/>
      <w:r w:rsidRPr="00AF6FED">
        <w:rPr>
          <w:rFonts w:ascii="Times New Roman" w:hAnsi="Times New Roman" w:cs="Times New Roman"/>
          <w:sz w:val="24"/>
          <w:szCs w:val="24"/>
          <w:lang w:eastAsia="en-US"/>
        </w:rPr>
        <w:t>контроля за</w:t>
      </w:r>
      <w:proofErr w:type="gramEnd"/>
      <w:r w:rsidRPr="00AF6FED">
        <w:rPr>
          <w:rFonts w:ascii="Times New Roman" w:hAnsi="Times New Roman" w:cs="Times New Roman"/>
          <w:sz w:val="24"/>
          <w:szCs w:val="24"/>
          <w:lang w:eastAsia="en-US"/>
        </w:rPr>
        <w:t xml:space="preserve"> соблюдением</w:t>
      </w:r>
    </w:p>
    <w:p w:rsidR="008568A4" w:rsidRPr="00AF6FED" w:rsidRDefault="008568A4" w:rsidP="00083A70">
      <w:pPr>
        <w:spacing w:after="0" w:line="240" w:lineRule="auto"/>
        <w:jc w:val="center"/>
        <w:rPr>
          <w:rFonts w:ascii="Times New Roman" w:hAnsi="Times New Roman" w:cs="Times New Roman"/>
          <w:sz w:val="24"/>
          <w:szCs w:val="24"/>
          <w:lang w:eastAsia="en-US"/>
        </w:rPr>
      </w:pPr>
      <w:r w:rsidRPr="00AF6FED">
        <w:rPr>
          <w:rFonts w:ascii="Times New Roman" w:hAnsi="Times New Roman" w:cs="Times New Roman"/>
          <w:sz w:val="24"/>
          <w:szCs w:val="24"/>
          <w:lang w:eastAsia="en-US"/>
        </w:rPr>
        <w:t>и исполнением ответственными должностными лицами положений</w:t>
      </w:r>
    </w:p>
    <w:p w:rsidR="008568A4" w:rsidRPr="00AF6FED" w:rsidRDefault="008568A4" w:rsidP="00083A70">
      <w:pPr>
        <w:spacing w:after="0" w:line="240" w:lineRule="auto"/>
        <w:jc w:val="center"/>
        <w:rPr>
          <w:rFonts w:ascii="Times New Roman" w:hAnsi="Times New Roman" w:cs="Times New Roman"/>
          <w:sz w:val="24"/>
          <w:szCs w:val="24"/>
          <w:lang w:eastAsia="en-US"/>
        </w:rPr>
      </w:pPr>
      <w:r w:rsidRPr="00AF6FED">
        <w:rPr>
          <w:rFonts w:ascii="Times New Roman" w:hAnsi="Times New Roman" w:cs="Times New Roman"/>
          <w:sz w:val="24"/>
          <w:szCs w:val="24"/>
          <w:lang w:eastAsia="en-US"/>
        </w:rPr>
        <w:t>Административного регламента и иных нормативных правовых актов,</w:t>
      </w:r>
    </w:p>
    <w:p w:rsidR="008568A4" w:rsidRPr="00AF6FED" w:rsidRDefault="008568A4" w:rsidP="00083A70">
      <w:pPr>
        <w:spacing w:after="0" w:line="240" w:lineRule="auto"/>
        <w:jc w:val="center"/>
        <w:rPr>
          <w:rFonts w:ascii="Times New Roman" w:hAnsi="Times New Roman" w:cs="Times New Roman"/>
          <w:sz w:val="24"/>
          <w:szCs w:val="24"/>
          <w:lang w:eastAsia="en-US"/>
        </w:rPr>
      </w:pPr>
      <w:proofErr w:type="gramStart"/>
      <w:r w:rsidRPr="00AF6FED">
        <w:rPr>
          <w:rFonts w:ascii="Times New Roman" w:hAnsi="Times New Roman" w:cs="Times New Roman"/>
          <w:sz w:val="24"/>
          <w:szCs w:val="24"/>
          <w:lang w:eastAsia="en-US"/>
        </w:rPr>
        <w:t>устанавливающих</w:t>
      </w:r>
      <w:proofErr w:type="gramEnd"/>
      <w:r w:rsidRPr="00AF6FED">
        <w:rPr>
          <w:rFonts w:ascii="Times New Roman" w:hAnsi="Times New Roman" w:cs="Times New Roman"/>
          <w:sz w:val="24"/>
          <w:szCs w:val="24"/>
          <w:lang w:eastAsia="en-US"/>
        </w:rPr>
        <w:t xml:space="preserve"> требования к предоставлению муниципальной услуги,</w:t>
      </w:r>
    </w:p>
    <w:p w:rsidR="008568A4" w:rsidRPr="00AF6FED" w:rsidRDefault="008568A4" w:rsidP="00083A70">
      <w:pPr>
        <w:spacing w:after="0" w:line="240" w:lineRule="auto"/>
        <w:jc w:val="center"/>
        <w:rPr>
          <w:rFonts w:ascii="Times New Roman" w:hAnsi="Times New Roman" w:cs="Times New Roman"/>
          <w:sz w:val="24"/>
          <w:szCs w:val="24"/>
          <w:lang w:eastAsia="en-US"/>
        </w:rPr>
      </w:pPr>
      <w:r w:rsidRPr="00AF6FED">
        <w:rPr>
          <w:rFonts w:ascii="Times New Roman" w:hAnsi="Times New Roman" w:cs="Times New Roman"/>
          <w:sz w:val="24"/>
          <w:szCs w:val="24"/>
          <w:lang w:eastAsia="en-US"/>
        </w:rPr>
        <w:t>а также принятием ими решений</w:t>
      </w:r>
    </w:p>
    <w:p w:rsidR="008568A4" w:rsidRPr="00AF6FED" w:rsidRDefault="008568A4" w:rsidP="00083A70">
      <w:pPr>
        <w:spacing w:after="0" w:line="240" w:lineRule="auto"/>
        <w:ind w:left="567"/>
        <w:jc w:val="both"/>
        <w:rPr>
          <w:rFonts w:ascii="Times New Roman" w:hAnsi="Times New Roman" w:cs="Times New Roman"/>
          <w:sz w:val="24"/>
          <w:szCs w:val="24"/>
          <w:lang w:eastAsia="en-US"/>
        </w:rPr>
      </w:pPr>
    </w:p>
    <w:p w:rsidR="008568A4" w:rsidRPr="00AF6FED" w:rsidRDefault="00FB2B3D" w:rsidP="00083A70">
      <w:pPr>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45</w:t>
      </w:r>
      <w:r w:rsidR="008568A4" w:rsidRPr="00AF6FED">
        <w:rPr>
          <w:rFonts w:ascii="Times New Roman" w:hAnsi="Times New Roman" w:cs="Times New Roman"/>
          <w:sz w:val="24"/>
          <w:szCs w:val="24"/>
        </w:rPr>
        <w:t xml:space="preserve">. Текущий </w:t>
      </w:r>
      <w:proofErr w:type="gramStart"/>
      <w:r w:rsidR="008568A4" w:rsidRPr="00AF6FED">
        <w:rPr>
          <w:rFonts w:ascii="Times New Roman" w:hAnsi="Times New Roman" w:cs="Times New Roman"/>
          <w:sz w:val="24"/>
          <w:szCs w:val="24"/>
        </w:rPr>
        <w:t>контроль за</w:t>
      </w:r>
      <w:proofErr w:type="gramEnd"/>
      <w:r w:rsidR="008568A4" w:rsidRPr="00AF6FED">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при предоставлении муниципальной услуги, и принятием решений ответственными должностными лицами осуществляется непрерывно </w:t>
      </w:r>
      <w:r w:rsidR="005112BA">
        <w:rPr>
          <w:rFonts w:ascii="Times New Roman" w:hAnsi="Times New Roman" w:cs="Times New Roman"/>
          <w:sz w:val="24"/>
          <w:szCs w:val="24"/>
        </w:rPr>
        <w:t>Главой</w:t>
      </w:r>
      <w:r w:rsidRPr="00AF6FED">
        <w:rPr>
          <w:rFonts w:ascii="Times New Roman" w:hAnsi="Times New Roman" w:cs="Times New Roman"/>
          <w:sz w:val="24"/>
          <w:szCs w:val="24"/>
        </w:rPr>
        <w:t xml:space="preserve"> муниципального района «Кыринский район»</w:t>
      </w:r>
      <w:r w:rsidR="008568A4" w:rsidRPr="00AF6FED">
        <w:rPr>
          <w:rFonts w:ascii="Times New Roman" w:hAnsi="Times New Roman" w:cs="Times New Roman"/>
          <w:sz w:val="24"/>
          <w:szCs w:val="24"/>
        </w:rPr>
        <w:t>, его заместителем, курирующим соответствующее направление деятельности, руководителем Исполнителя.</w:t>
      </w:r>
    </w:p>
    <w:p w:rsidR="008568A4" w:rsidRPr="00AF6FED" w:rsidRDefault="00FB2B3D" w:rsidP="00083A70">
      <w:pPr>
        <w:pStyle w:val="ConsPlusNormal"/>
        <w:widowControl/>
        <w:ind w:firstLine="709"/>
        <w:jc w:val="both"/>
        <w:rPr>
          <w:rFonts w:ascii="Times New Roman" w:hAnsi="Times New Roman" w:cs="Times New Roman"/>
          <w:sz w:val="24"/>
          <w:szCs w:val="24"/>
        </w:rPr>
      </w:pPr>
      <w:r w:rsidRPr="00AF6FED">
        <w:rPr>
          <w:rFonts w:ascii="Times New Roman" w:hAnsi="Times New Roman" w:cs="Times New Roman"/>
          <w:sz w:val="24"/>
          <w:szCs w:val="24"/>
        </w:rPr>
        <w:t>46</w:t>
      </w:r>
      <w:r w:rsidR="008568A4" w:rsidRPr="00AF6FED">
        <w:rPr>
          <w:rFonts w:ascii="Times New Roman" w:hAnsi="Times New Roman" w:cs="Times New Roman"/>
          <w:sz w:val="24"/>
          <w:szCs w:val="24"/>
        </w:rPr>
        <w:t xml:space="preserve">. Периодичность осуществления текущего контроля устанавливается </w:t>
      </w:r>
      <w:r w:rsidR="005112BA">
        <w:rPr>
          <w:rFonts w:ascii="Times New Roman" w:hAnsi="Times New Roman" w:cs="Times New Roman"/>
          <w:sz w:val="24"/>
          <w:szCs w:val="24"/>
        </w:rPr>
        <w:t>Главой</w:t>
      </w:r>
      <w:r w:rsidRPr="00AF6FED">
        <w:rPr>
          <w:rFonts w:ascii="Times New Roman" w:hAnsi="Times New Roman" w:cs="Times New Roman"/>
          <w:sz w:val="24"/>
          <w:szCs w:val="24"/>
        </w:rPr>
        <w:t xml:space="preserve"> муниципального района «Кыринский район»</w:t>
      </w:r>
      <w:r w:rsidR="008568A4" w:rsidRPr="00AF6FED">
        <w:rPr>
          <w:rFonts w:ascii="Times New Roman" w:hAnsi="Times New Roman" w:cs="Times New Roman"/>
          <w:sz w:val="24"/>
          <w:szCs w:val="24"/>
        </w:rPr>
        <w:t>.</w:t>
      </w:r>
    </w:p>
    <w:p w:rsidR="008568A4" w:rsidRPr="00AF6FED" w:rsidRDefault="008568A4" w:rsidP="00083A70">
      <w:pPr>
        <w:spacing w:after="0" w:line="240" w:lineRule="auto"/>
        <w:ind w:firstLine="709"/>
        <w:jc w:val="both"/>
        <w:rPr>
          <w:rFonts w:ascii="Times New Roman" w:hAnsi="Times New Roman" w:cs="Times New Roman"/>
          <w:sz w:val="24"/>
          <w:szCs w:val="24"/>
          <w:lang w:eastAsia="en-US"/>
        </w:rPr>
      </w:pPr>
      <w:bookmarkStart w:id="3" w:name="sub_1042"/>
    </w:p>
    <w:p w:rsidR="008568A4" w:rsidRPr="00AF6FED" w:rsidRDefault="008568A4" w:rsidP="00083A70">
      <w:pPr>
        <w:spacing w:after="0" w:line="240" w:lineRule="auto"/>
        <w:ind w:firstLine="709"/>
        <w:jc w:val="center"/>
        <w:rPr>
          <w:rFonts w:ascii="Times New Roman" w:hAnsi="Times New Roman" w:cs="Times New Roman"/>
          <w:sz w:val="24"/>
          <w:szCs w:val="24"/>
          <w:lang w:eastAsia="en-US"/>
        </w:rPr>
      </w:pPr>
      <w:r w:rsidRPr="00AF6FED">
        <w:rPr>
          <w:rFonts w:ascii="Times New Roman" w:hAnsi="Times New Roman" w:cs="Times New Roman"/>
          <w:sz w:val="24"/>
          <w:szCs w:val="24"/>
          <w:lang w:eastAsia="en-US"/>
        </w:rPr>
        <w:lastRenderedPageBreak/>
        <w:t xml:space="preserve">Порядок и периодичность осуществления </w:t>
      </w:r>
      <w:proofErr w:type="gramStart"/>
      <w:r w:rsidRPr="00AF6FED">
        <w:rPr>
          <w:rFonts w:ascii="Times New Roman" w:hAnsi="Times New Roman" w:cs="Times New Roman"/>
          <w:sz w:val="24"/>
          <w:szCs w:val="24"/>
          <w:lang w:eastAsia="en-US"/>
        </w:rPr>
        <w:t>плановых</w:t>
      </w:r>
      <w:proofErr w:type="gramEnd"/>
      <w:r w:rsidRPr="00AF6FED">
        <w:rPr>
          <w:rFonts w:ascii="Times New Roman" w:hAnsi="Times New Roman" w:cs="Times New Roman"/>
          <w:sz w:val="24"/>
          <w:szCs w:val="24"/>
          <w:lang w:eastAsia="en-US"/>
        </w:rPr>
        <w:t xml:space="preserve"> и внеплановых</w:t>
      </w:r>
    </w:p>
    <w:p w:rsidR="008568A4" w:rsidRPr="00AF6FED" w:rsidRDefault="008568A4" w:rsidP="00083A70">
      <w:pPr>
        <w:spacing w:after="0" w:line="240" w:lineRule="auto"/>
        <w:ind w:firstLine="709"/>
        <w:jc w:val="center"/>
        <w:rPr>
          <w:rFonts w:ascii="Times New Roman" w:hAnsi="Times New Roman" w:cs="Times New Roman"/>
          <w:sz w:val="24"/>
          <w:szCs w:val="24"/>
          <w:lang w:eastAsia="en-US"/>
        </w:rPr>
      </w:pPr>
      <w:r w:rsidRPr="00AF6FED">
        <w:rPr>
          <w:rFonts w:ascii="Times New Roman" w:hAnsi="Times New Roman" w:cs="Times New Roman"/>
          <w:sz w:val="24"/>
          <w:szCs w:val="24"/>
          <w:lang w:eastAsia="en-US"/>
        </w:rPr>
        <w:t>проверок полноты и качества предоставления муниципальной услуги,</w:t>
      </w:r>
    </w:p>
    <w:p w:rsidR="008568A4" w:rsidRPr="00AF6FED" w:rsidRDefault="008568A4" w:rsidP="00083A70">
      <w:pPr>
        <w:spacing w:after="0" w:line="240" w:lineRule="auto"/>
        <w:ind w:firstLine="709"/>
        <w:jc w:val="center"/>
        <w:rPr>
          <w:rFonts w:ascii="Times New Roman" w:hAnsi="Times New Roman" w:cs="Times New Roman"/>
          <w:sz w:val="24"/>
          <w:szCs w:val="24"/>
          <w:lang w:eastAsia="en-US"/>
        </w:rPr>
      </w:pPr>
      <w:r w:rsidRPr="00AF6FED">
        <w:rPr>
          <w:rFonts w:ascii="Times New Roman" w:hAnsi="Times New Roman" w:cs="Times New Roman"/>
          <w:sz w:val="24"/>
          <w:szCs w:val="24"/>
          <w:lang w:eastAsia="en-US"/>
        </w:rPr>
        <w:t xml:space="preserve">в том числе порядок и формы </w:t>
      </w:r>
      <w:proofErr w:type="gramStart"/>
      <w:r w:rsidRPr="00AF6FED">
        <w:rPr>
          <w:rFonts w:ascii="Times New Roman" w:hAnsi="Times New Roman" w:cs="Times New Roman"/>
          <w:sz w:val="24"/>
          <w:szCs w:val="24"/>
          <w:lang w:eastAsia="en-US"/>
        </w:rPr>
        <w:t>контроля за</w:t>
      </w:r>
      <w:proofErr w:type="gramEnd"/>
      <w:r w:rsidRPr="00AF6FED">
        <w:rPr>
          <w:rFonts w:ascii="Times New Roman" w:hAnsi="Times New Roman" w:cs="Times New Roman"/>
          <w:sz w:val="24"/>
          <w:szCs w:val="24"/>
          <w:lang w:eastAsia="en-US"/>
        </w:rPr>
        <w:t xml:space="preserve"> полнотой и качеством</w:t>
      </w:r>
    </w:p>
    <w:p w:rsidR="008568A4" w:rsidRPr="00AF6FED" w:rsidRDefault="008568A4" w:rsidP="00083A70">
      <w:pPr>
        <w:spacing w:after="0" w:line="240" w:lineRule="auto"/>
        <w:ind w:firstLine="709"/>
        <w:jc w:val="center"/>
        <w:rPr>
          <w:rFonts w:ascii="Times New Roman" w:hAnsi="Times New Roman" w:cs="Times New Roman"/>
          <w:sz w:val="24"/>
          <w:szCs w:val="24"/>
          <w:lang w:eastAsia="en-US"/>
        </w:rPr>
      </w:pPr>
      <w:r w:rsidRPr="00AF6FED">
        <w:rPr>
          <w:rFonts w:ascii="Times New Roman" w:hAnsi="Times New Roman" w:cs="Times New Roman"/>
          <w:sz w:val="24"/>
          <w:szCs w:val="24"/>
          <w:lang w:eastAsia="en-US"/>
        </w:rPr>
        <w:t>предоставления муниципальной услуги</w:t>
      </w:r>
    </w:p>
    <w:bookmarkEnd w:id="3"/>
    <w:p w:rsidR="008568A4" w:rsidRPr="00AF6FED" w:rsidRDefault="008568A4" w:rsidP="00083A70">
      <w:pPr>
        <w:spacing w:after="0" w:line="240" w:lineRule="auto"/>
        <w:ind w:firstLine="709"/>
        <w:jc w:val="both"/>
        <w:rPr>
          <w:rFonts w:ascii="Times New Roman" w:hAnsi="Times New Roman" w:cs="Times New Roman"/>
          <w:sz w:val="24"/>
          <w:szCs w:val="24"/>
        </w:rPr>
      </w:pPr>
    </w:p>
    <w:p w:rsidR="008568A4" w:rsidRPr="00AF6FED" w:rsidRDefault="00FB2B3D" w:rsidP="00083A70">
      <w:pPr>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47</w:t>
      </w:r>
      <w:r w:rsidR="008568A4" w:rsidRPr="00AF6FED">
        <w:rPr>
          <w:rFonts w:ascii="Times New Roman" w:hAnsi="Times New Roman" w:cs="Times New Roman"/>
          <w:sz w:val="24"/>
          <w:szCs w:val="24"/>
        </w:rPr>
        <w:t>. </w:t>
      </w:r>
      <w:proofErr w:type="gramStart"/>
      <w:r w:rsidR="008568A4" w:rsidRPr="00AF6FED">
        <w:rPr>
          <w:rFonts w:ascii="Times New Roman" w:hAnsi="Times New Roman" w:cs="Times New Roman"/>
          <w:sz w:val="24"/>
          <w:szCs w:val="24"/>
        </w:rPr>
        <w:t>Контроль за</w:t>
      </w:r>
      <w:proofErr w:type="gramEnd"/>
      <w:r w:rsidR="008568A4" w:rsidRPr="00AF6FED">
        <w:rPr>
          <w:rFonts w:ascii="Times New Roman" w:hAnsi="Times New Roman" w:cs="Times New Roman"/>
          <w:sz w:val="24"/>
          <w:szCs w:val="24"/>
        </w:rPr>
        <w:t xml:space="preserve"> полнотой и качеством предоставления Исполнителем муниципальной услуги включает в себя проведение плановых и внеплановых проверок, выявление и устранение нарушений прав заявителей, порядка и сроков предоставления муниципальной услуги, рассмотрение, принятие решений и подготовку ответов на обращения заинтересованных лиц, содержащих жалобы (претензии) на действия (бездействие) должностных лиц.</w:t>
      </w:r>
    </w:p>
    <w:p w:rsidR="008568A4" w:rsidRPr="00AF6FED" w:rsidRDefault="008568A4" w:rsidP="00083A70">
      <w:pPr>
        <w:pStyle w:val="ConsPlusNormal"/>
        <w:widowControl/>
        <w:ind w:firstLine="709"/>
        <w:jc w:val="both"/>
        <w:rPr>
          <w:rFonts w:ascii="Times New Roman" w:hAnsi="Times New Roman" w:cs="Times New Roman"/>
          <w:sz w:val="24"/>
          <w:szCs w:val="24"/>
        </w:rPr>
      </w:pPr>
      <w:r w:rsidRPr="00AF6FED">
        <w:rPr>
          <w:rFonts w:ascii="Times New Roman" w:hAnsi="Times New Roman" w:cs="Times New Roman"/>
          <w:sz w:val="24"/>
          <w:szCs w:val="24"/>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568A4" w:rsidRPr="00AF6FED" w:rsidRDefault="00FB2B3D" w:rsidP="00083A70">
      <w:pPr>
        <w:pStyle w:val="ConsPlusNormal"/>
        <w:widowControl/>
        <w:ind w:firstLine="709"/>
        <w:jc w:val="both"/>
        <w:rPr>
          <w:rFonts w:ascii="Times New Roman" w:hAnsi="Times New Roman" w:cs="Times New Roman"/>
          <w:sz w:val="24"/>
          <w:szCs w:val="24"/>
        </w:rPr>
      </w:pPr>
      <w:r w:rsidRPr="00AF6FED">
        <w:rPr>
          <w:rFonts w:ascii="Times New Roman" w:hAnsi="Times New Roman" w:cs="Times New Roman"/>
          <w:sz w:val="24"/>
          <w:szCs w:val="24"/>
        </w:rPr>
        <w:t>48</w:t>
      </w:r>
      <w:r w:rsidR="008568A4" w:rsidRPr="00AF6FED">
        <w:rPr>
          <w:rFonts w:ascii="Times New Roman" w:hAnsi="Times New Roman" w:cs="Times New Roman"/>
          <w:sz w:val="24"/>
          <w:szCs w:val="24"/>
        </w:rPr>
        <w:t>. </w:t>
      </w:r>
      <w:proofErr w:type="gramStart"/>
      <w:r w:rsidR="008568A4" w:rsidRPr="00AF6FED">
        <w:rPr>
          <w:rFonts w:ascii="Times New Roman" w:hAnsi="Times New Roman" w:cs="Times New Roman"/>
          <w:sz w:val="24"/>
          <w:szCs w:val="24"/>
        </w:rPr>
        <w:t xml:space="preserve">Порядок и периодичность проведения плановых проверок выполнения Исполнителем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w:t>
      </w:r>
      <w:r w:rsidRPr="00AF6FED">
        <w:rPr>
          <w:rFonts w:ascii="Times New Roman" w:hAnsi="Times New Roman" w:cs="Times New Roman"/>
          <w:sz w:val="24"/>
          <w:szCs w:val="24"/>
        </w:rPr>
        <w:t>муниципального района «Кыринский район»</w:t>
      </w:r>
      <w:r w:rsidR="008568A4" w:rsidRPr="00AF6FED">
        <w:rPr>
          <w:rFonts w:ascii="Times New Roman" w:hAnsi="Times New Roman" w:cs="Times New Roman"/>
          <w:i/>
          <w:sz w:val="24"/>
          <w:szCs w:val="24"/>
        </w:rPr>
        <w:t xml:space="preserve"> </w:t>
      </w:r>
      <w:r w:rsidR="008568A4" w:rsidRPr="00AF6FED">
        <w:rPr>
          <w:rFonts w:ascii="Times New Roman" w:hAnsi="Times New Roman" w:cs="Times New Roman"/>
          <w:sz w:val="24"/>
          <w:szCs w:val="24"/>
        </w:rPr>
        <w:t>на текущий год; внеплановые проверки проводятся при выявлении нарушений по предоставлению муниципальной услуги или по конкретному обращению заявителя.</w:t>
      </w:r>
      <w:proofErr w:type="gramEnd"/>
    </w:p>
    <w:p w:rsidR="008568A4" w:rsidRPr="00AF6FED" w:rsidRDefault="00FB2B3D" w:rsidP="00083A70">
      <w:pPr>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49</w:t>
      </w:r>
      <w:r w:rsidR="008568A4" w:rsidRPr="00AF6FED">
        <w:rPr>
          <w:rFonts w:ascii="Times New Roman" w:hAnsi="Times New Roman" w:cs="Times New Roman"/>
          <w:sz w:val="24"/>
          <w:szCs w:val="24"/>
        </w:rPr>
        <w:t>. Проверки полноты и качества предоставления муниципальной услуги осуществляются на основании индивидуальных правовых актов администрации</w:t>
      </w:r>
      <w:r w:rsidRPr="00AF6FED">
        <w:rPr>
          <w:rFonts w:ascii="Times New Roman" w:hAnsi="Times New Roman" w:cs="Times New Roman"/>
          <w:sz w:val="24"/>
          <w:szCs w:val="24"/>
        </w:rPr>
        <w:t xml:space="preserve"> муниципального района «Кыринский район»</w:t>
      </w:r>
    </w:p>
    <w:bookmarkEnd w:id="2"/>
    <w:p w:rsidR="008568A4" w:rsidRPr="00AF6FED" w:rsidRDefault="00FB2B3D" w:rsidP="00083A70">
      <w:pPr>
        <w:pStyle w:val="ConsPlusNormal"/>
        <w:widowControl/>
        <w:ind w:firstLine="709"/>
        <w:jc w:val="both"/>
        <w:rPr>
          <w:rFonts w:ascii="Times New Roman" w:hAnsi="Times New Roman" w:cs="Times New Roman"/>
          <w:sz w:val="24"/>
          <w:szCs w:val="24"/>
        </w:rPr>
      </w:pPr>
      <w:r w:rsidRPr="00AF6FED">
        <w:rPr>
          <w:rFonts w:ascii="Times New Roman" w:hAnsi="Times New Roman" w:cs="Times New Roman"/>
          <w:sz w:val="24"/>
          <w:szCs w:val="24"/>
        </w:rPr>
        <w:t>50</w:t>
      </w:r>
      <w:r w:rsidR="008568A4" w:rsidRPr="00AF6FED">
        <w:rPr>
          <w:rFonts w:ascii="Times New Roman" w:hAnsi="Times New Roman" w:cs="Times New Roman"/>
          <w:sz w:val="24"/>
          <w:szCs w:val="24"/>
        </w:rPr>
        <w:t xml:space="preserve">. Решение об осуществлении плановых и внеплановых проверок полноты и качества предоставления муниципальной услуги принимается </w:t>
      </w:r>
      <w:r w:rsidR="005112BA">
        <w:rPr>
          <w:rFonts w:ascii="Times New Roman" w:hAnsi="Times New Roman" w:cs="Times New Roman"/>
          <w:sz w:val="24"/>
          <w:szCs w:val="24"/>
        </w:rPr>
        <w:t>Главой</w:t>
      </w:r>
      <w:r w:rsidR="008568A4" w:rsidRPr="00AF6FED">
        <w:rPr>
          <w:rFonts w:ascii="Times New Roman" w:hAnsi="Times New Roman" w:cs="Times New Roman"/>
          <w:sz w:val="24"/>
          <w:szCs w:val="24"/>
        </w:rPr>
        <w:t xml:space="preserve"> </w:t>
      </w:r>
      <w:r w:rsidRPr="00AF6FED">
        <w:rPr>
          <w:rFonts w:ascii="Times New Roman" w:hAnsi="Times New Roman" w:cs="Times New Roman"/>
          <w:sz w:val="24"/>
          <w:szCs w:val="24"/>
        </w:rPr>
        <w:t>муниципального района «Кыринский район»</w:t>
      </w:r>
      <w:r w:rsidR="008568A4" w:rsidRPr="00AF6FED">
        <w:rPr>
          <w:rFonts w:ascii="Times New Roman" w:hAnsi="Times New Roman" w:cs="Times New Roman"/>
          <w:sz w:val="24"/>
          <w:szCs w:val="24"/>
        </w:rPr>
        <w:t>.</w:t>
      </w:r>
    </w:p>
    <w:p w:rsidR="008568A4" w:rsidRPr="00AF6FED" w:rsidRDefault="00FB2B3D" w:rsidP="00083A70">
      <w:pPr>
        <w:pStyle w:val="ConsPlusNormal"/>
        <w:widowControl/>
        <w:ind w:firstLine="709"/>
        <w:jc w:val="both"/>
        <w:rPr>
          <w:rFonts w:ascii="Times New Roman" w:hAnsi="Times New Roman" w:cs="Times New Roman"/>
          <w:sz w:val="24"/>
          <w:szCs w:val="24"/>
        </w:rPr>
      </w:pPr>
      <w:r w:rsidRPr="00AF6FED">
        <w:rPr>
          <w:rFonts w:ascii="Times New Roman" w:hAnsi="Times New Roman" w:cs="Times New Roman"/>
          <w:sz w:val="24"/>
          <w:szCs w:val="24"/>
        </w:rPr>
        <w:t>51</w:t>
      </w:r>
      <w:r w:rsidR="008568A4" w:rsidRPr="00AF6FED">
        <w:rPr>
          <w:rFonts w:ascii="Times New Roman" w:hAnsi="Times New Roman" w:cs="Times New Roman"/>
          <w:sz w:val="24"/>
          <w:szCs w:val="24"/>
        </w:rPr>
        <w:t>. </w:t>
      </w:r>
      <w:proofErr w:type="gramStart"/>
      <w:r w:rsidR="008568A4" w:rsidRPr="00AF6FED">
        <w:rPr>
          <w:rFonts w:ascii="Times New Roman" w:hAnsi="Times New Roman" w:cs="Times New Roman"/>
          <w:sz w:val="24"/>
          <w:szCs w:val="24"/>
        </w:rPr>
        <w:t xml:space="preserve">Плановые и внеплановые проверки полноты и качества предоставления муниципальной услуги осуществляются отраслевым (функциональным) органом администрации </w:t>
      </w:r>
      <w:r w:rsidRPr="00AF6FED">
        <w:rPr>
          <w:rFonts w:ascii="Times New Roman" w:hAnsi="Times New Roman" w:cs="Times New Roman"/>
          <w:sz w:val="24"/>
          <w:szCs w:val="24"/>
        </w:rPr>
        <w:t>муниципального района «Кыринский район»</w:t>
      </w:r>
      <w:r w:rsidR="008568A4" w:rsidRPr="00AF6FED">
        <w:rPr>
          <w:rFonts w:ascii="Times New Roman" w:hAnsi="Times New Roman" w:cs="Times New Roman"/>
          <w:sz w:val="24"/>
          <w:szCs w:val="24"/>
        </w:rPr>
        <w:t>, и уполномоченными должностными лицами на основании соответствующих нормативных правовых актов (далее – уполномоченный орган), в ходе проведения которых запрашиваются в соответствующих структурных подразделениях Исполнителя необходимые документы, и по результатам проверок составляются акты с указанием выявленных нарушений.</w:t>
      </w:r>
      <w:proofErr w:type="gramEnd"/>
    </w:p>
    <w:p w:rsidR="008568A4" w:rsidRPr="00AF6FED" w:rsidRDefault="00FB2B3D" w:rsidP="00083A70">
      <w:pPr>
        <w:pStyle w:val="ConsPlusNormal"/>
        <w:widowControl/>
        <w:ind w:firstLine="709"/>
        <w:jc w:val="both"/>
        <w:rPr>
          <w:rFonts w:ascii="Times New Roman" w:hAnsi="Times New Roman" w:cs="Times New Roman"/>
          <w:sz w:val="24"/>
          <w:szCs w:val="24"/>
        </w:rPr>
      </w:pPr>
      <w:r w:rsidRPr="00AF6FED">
        <w:rPr>
          <w:rFonts w:ascii="Times New Roman" w:hAnsi="Times New Roman" w:cs="Times New Roman"/>
          <w:sz w:val="24"/>
          <w:szCs w:val="24"/>
        </w:rPr>
        <w:t>52</w:t>
      </w:r>
      <w:r w:rsidR="008568A4" w:rsidRPr="00AF6FED">
        <w:rPr>
          <w:rFonts w:ascii="Times New Roman" w:hAnsi="Times New Roman" w:cs="Times New Roman"/>
          <w:sz w:val="24"/>
          <w:szCs w:val="24"/>
        </w:rPr>
        <w:t>. Исполнитель в течение трех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 выданных по результатам предоставления муниципальной услуги.</w:t>
      </w:r>
    </w:p>
    <w:p w:rsidR="008568A4" w:rsidRPr="00AF6FED" w:rsidRDefault="00FB2B3D" w:rsidP="00083A70">
      <w:pPr>
        <w:pStyle w:val="ConsPlusNormal"/>
        <w:widowControl/>
        <w:ind w:firstLine="709"/>
        <w:jc w:val="both"/>
        <w:rPr>
          <w:rFonts w:ascii="Times New Roman" w:hAnsi="Times New Roman" w:cs="Times New Roman"/>
          <w:sz w:val="24"/>
          <w:szCs w:val="24"/>
        </w:rPr>
      </w:pPr>
      <w:r w:rsidRPr="00AF6FED">
        <w:rPr>
          <w:rFonts w:ascii="Times New Roman" w:hAnsi="Times New Roman" w:cs="Times New Roman"/>
          <w:sz w:val="24"/>
          <w:szCs w:val="24"/>
        </w:rPr>
        <w:t>53</w:t>
      </w:r>
      <w:r w:rsidR="008568A4" w:rsidRPr="00AF6FED">
        <w:rPr>
          <w:rFonts w:ascii="Times New Roman" w:hAnsi="Times New Roman" w:cs="Times New Roman"/>
          <w:sz w:val="24"/>
          <w:szCs w:val="24"/>
        </w:rPr>
        <w:t>. По окончании проверки представленные документы уполномоченный орган</w:t>
      </w:r>
      <w:r w:rsidR="008568A4" w:rsidRPr="00AF6FED">
        <w:rPr>
          <w:rFonts w:ascii="Times New Roman" w:hAnsi="Times New Roman" w:cs="Times New Roman"/>
          <w:i/>
          <w:sz w:val="24"/>
          <w:szCs w:val="24"/>
        </w:rPr>
        <w:t xml:space="preserve"> </w:t>
      </w:r>
      <w:r w:rsidR="008568A4" w:rsidRPr="00AF6FED">
        <w:rPr>
          <w:rFonts w:ascii="Times New Roman" w:hAnsi="Times New Roman" w:cs="Times New Roman"/>
          <w:sz w:val="24"/>
          <w:szCs w:val="24"/>
        </w:rPr>
        <w:t>в течение 30 дней возвращает Исполнителю.</w:t>
      </w:r>
    </w:p>
    <w:p w:rsidR="008568A4" w:rsidRPr="00AF6FED" w:rsidRDefault="008568A4" w:rsidP="00083A70">
      <w:pPr>
        <w:pStyle w:val="ConsPlusNormal"/>
        <w:widowControl/>
        <w:ind w:firstLine="709"/>
        <w:jc w:val="both"/>
        <w:rPr>
          <w:rFonts w:ascii="Times New Roman" w:hAnsi="Times New Roman" w:cs="Times New Roman"/>
          <w:sz w:val="24"/>
          <w:szCs w:val="24"/>
        </w:rPr>
      </w:pPr>
    </w:p>
    <w:p w:rsidR="008568A4" w:rsidRPr="00AF6FED" w:rsidRDefault="008568A4" w:rsidP="00083A70">
      <w:pPr>
        <w:spacing w:after="0" w:line="240" w:lineRule="auto"/>
        <w:ind w:firstLine="709"/>
        <w:jc w:val="center"/>
        <w:rPr>
          <w:rFonts w:ascii="Times New Roman" w:hAnsi="Times New Roman" w:cs="Times New Roman"/>
          <w:sz w:val="24"/>
          <w:szCs w:val="24"/>
          <w:lang w:eastAsia="en-US"/>
        </w:rPr>
      </w:pPr>
      <w:bookmarkStart w:id="4" w:name="sub_1043"/>
      <w:r w:rsidRPr="00AF6FED">
        <w:rPr>
          <w:rFonts w:ascii="Times New Roman" w:hAnsi="Times New Roman" w:cs="Times New Roman"/>
          <w:sz w:val="24"/>
          <w:szCs w:val="24"/>
          <w:lang w:eastAsia="en-US"/>
        </w:rPr>
        <w:t>Ответственность должностных лиц за решения и действия</w:t>
      </w:r>
    </w:p>
    <w:p w:rsidR="008568A4" w:rsidRPr="00AF6FED" w:rsidRDefault="008568A4" w:rsidP="00083A70">
      <w:pPr>
        <w:spacing w:after="0" w:line="240" w:lineRule="auto"/>
        <w:ind w:firstLine="709"/>
        <w:jc w:val="center"/>
        <w:rPr>
          <w:rFonts w:ascii="Times New Roman" w:hAnsi="Times New Roman" w:cs="Times New Roman"/>
          <w:sz w:val="24"/>
          <w:szCs w:val="24"/>
          <w:lang w:eastAsia="en-US"/>
        </w:rPr>
      </w:pPr>
      <w:r w:rsidRPr="00AF6FED">
        <w:rPr>
          <w:rFonts w:ascii="Times New Roman" w:hAnsi="Times New Roman" w:cs="Times New Roman"/>
          <w:sz w:val="24"/>
          <w:szCs w:val="24"/>
          <w:lang w:eastAsia="en-US"/>
        </w:rPr>
        <w:t xml:space="preserve">(бездействие), </w:t>
      </w:r>
      <w:proofErr w:type="gramStart"/>
      <w:r w:rsidRPr="00AF6FED">
        <w:rPr>
          <w:rFonts w:ascii="Times New Roman" w:hAnsi="Times New Roman" w:cs="Times New Roman"/>
          <w:sz w:val="24"/>
          <w:szCs w:val="24"/>
          <w:lang w:eastAsia="en-US"/>
        </w:rPr>
        <w:t>принимаемые</w:t>
      </w:r>
      <w:proofErr w:type="gramEnd"/>
      <w:r w:rsidRPr="00AF6FED">
        <w:rPr>
          <w:rFonts w:ascii="Times New Roman" w:hAnsi="Times New Roman" w:cs="Times New Roman"/>
          <w:sz w:val="24"/>
          <w:szCs w:val="24"/>
          <w:lang w:eastAsia="en-US"/>
        </w:rPr>
        <w:t xml:space="preserve"> (осуществляемые) ими</w:t>
      </w:r>
    </w:p>
    <w:p w:rsidR="008568A4" w:rsidRPr="00AF6FED" w:rsidRDefault="008568A4" w:rsidP="00083A70">
      <w:pPr>
        <w:spacing w:after="0" w:line="240" w:lineRule="auto"/>
        <w:ind w:firstLine="709"/>
        <w:jc w:val="center"/>
        <w:rPr>
          <w:rFonts w:ascii="Times New Roman" w:hAnsi="Times New Roman" w:cs="Times New Roman"/>
          <w:sz w:val="24"/>
          <w:szCs w:val="24"/>
          <w:lang w:eastAsia="en-US"/>
        </w:rPr>
      </w:pPr>
      <w:r w:rsidRPr="00AF6FED">
        <w:rPr>
          <w:rFonts w:ascii="Times New Roman" w:hAnsi="Times New Roman" w:cs="Times New Roman"/>
          <w:sz w:val="24"/>
          <w:szCs w:val="24"/>
          <w:lang w:eastAsia="en-US"/>
        </w:rPr>
        <w:t>в ходе предоставления муниципальной услуги</w:t>
      </w:r>
    </w:p>
    <w:p w:rsidR="008568A4" w:rsidRPr="00AF6FED" w:rsidRDefault="008568A4" w:rsidP="00083A70">
      <w:pPr>
        <w:spacing w:after="0" w:line="240" w:lineRule="auto"/>
        <w:ind w:firstLine="709"/>
        <w:jc w:val="both"/>
        <w:rPr>
          <w:rFonts w:ascii="Times New Roman" w:hAnsi="Times New Roman" w:cs="Times New Roman"/>
          <w:sz w:val="24"/>
          <w:szCs w:val="24"/>
        </w:rPr>
      </w:pPr>
      <w:bookmarkStart w:id="5" w:name="sub_1044"/>
      <w:bookmarkEnd w:id="4"/>
    </w:p>
    <w:p w:rsidR="008568A4" w:rsidRPr="00AF6FED" w:rsidRDefault="00083A70" w:rsidP="00083A70">
      <w:pPr>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5</w:t>
      </w:r>
      <w:r w:rsidR="00FB2B3D" w:rsidRPr="00AF6FED">
        <w:rPr>
          <w:rFonts w:ascii="Times New Roman" w:hAnsi="Times New Roman" w:cs="Times New Roman"/>
          <w:sz w:val="24"/>
          <w:szCs w:val="24"/>
        </w:rPr>
        <w:t>4</w:t>
      </w:r>
      <w:r w:rsidR="008568A4" w:rsidRPr="00AF6FED">
        <w:rPr>
          <w:rFonts w:ascii="Times New Roman" w:hAnsi="Times New Roman" w:cs="Times New Roman"/>
          <w:sz w:val="24"/>
          <w:szCs w:val="24"/>
        </w:rPr>
        <w:t>. 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прав заявителей, порядка и сроков предоставления муниципальной услуги виновные лица привлекаются к ответственности в порядке, установленном законодательством Российской Федерации.</w:t>
      </w:r>
    </w:p>
    <w:p w:rsidR="008568A4" w:rsidRPr="00AF6FED" w:rsidRDefault="00083A70" w:rsidP="00083A70">
      <w:pPr>
        <w:pStyle w:val="ConsPlusNormal"/>
        <w:widowControl/>
        <w:ind w:firstLine="709"/>
        <w:jc w:val="both"/>
        <w:rPr>
          <w:rFonts w:ascii="Times New Roman" w:hAnsi="Times New Roman" w:cs="Times New Roman"/>
          <w:sz w:val="24"/>
          <w:szCs w:val="24"/>
        </w:rPr>
      </w:pPr>
      <w:r w:rsidRPr="00AF6FED">
        <w:rPr>
          <w:rFonts w:ascii="Times New Roman" w:hAnsi="Times New Roman" w:cs="Times New Roman"/>
          <w:sz w:val="24"/>
          <w:szCs w:val="24"/>
        </w:rPr>
        <w:lastRenderedPageBreak/>
        <w:t>5</w:t>
      </w:r>
      <w:r w:rsidR="00FB2B3D" w:rsidRPr="00AF6FED">
        <w:rPr>
          <w:rFonts w:ascii="Times New Roman" w:hAnsi="Times New Roman" w:cs="Times New Roman"/>
          <w:sz w:val="24"/>
          <w:szCs w:val="24"/>
        </w:rPr>
        <w:t>5</w:t>
      </w:r>
      <w:r w:rsidR="008568A4" w:rsidRPr="00AF6FED">
        <w:rPr>
          <w:rFonts w:ascii="Times New Roman" w:hAnsi="Times New Roman" w:cs="Times New Roman"/>
          <w:sz w:val="24"/>
          <w:szCs w:val="24"/>
        </w:rPr>
        <w:t>.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(должностных инструкциях).</w:t>
      </w:r>
    </w:p>
    <w:p w:rsidR="008568A4" w:rsidRPr="00AF6FED" w:rsidRDefault="008568A4" w:rsidP="00083A70">
      <w:pPr>
        <w:spacing w:after="0" w:line="240" w:lineRule="auto"/>
        <w:ind w:firstLine="709"/>
        <w:jc w:val="both"/>
        <w:rPr>
          <w:rFonts w:ascii="Times New Roman" w:hAnsi="Times New Roman" w:cs="Times New Roman"/>
          <w:sz w:val="24"/>
          <w:szCs w:val="24"/>
          <w:lang w:eastAsia="en-US"/>
        </w:rPr>
      </w:pPr>
    </w:p>
    <w:p w:rsidR="008568A4" w:rsidRPr="00AF6FED" w:rsidRDefault="008568A4" w:rsidP="00083A70">
      <w:pPr>
        <w:spacing w:after="0" w:line="240" w:lineRule="auto"/>
        <w:ind w:firstLine="709"/>
        <w:jc w:val="center"/>
        <w:rPr>
          <w:rFonts w:ascii="Times New Roman" w:hAnsi="Times New Roman" w:cs="Times New Roman"/>
          <w:sz w:val="24"/>
          <w:szCs w:val="24"/>
          <w:lang w:eastAsia="en-US"/>
        </w:rPr>
      </w:pPr>
      <w:r w:rsidRPr="00AF6FED">
        <w:rPr>
          <w:rFonts w:ascii="Times New Roman" w:hAnsi="Times New Roman" w:cs="Times New Roman"/>
          <w:sz w:val="24"/>
          <w:szCs w:val="24"/>
          <w:lang w:eastAsia="en-US"/>
        </w:rPr>
        <w:t xml:space="preserve">Требования к порядку и формам </w:t>
      </w:r>
      <w:proofErr w:type="gramStart"/>
      <w:r w:rsidRPr="00AF6FED">
        <w:rPr>
          <w:rFonts w:ascii="Times New Roman" w:hAnsi="Times New Roman" w:cs="Times New Roman"/>
          <w:sz w:val="24"/>
          <w:szCs w:val="24"/>
          <w:lang w:eastAsia="en-US"/>
        </w:rPr>
        <w:t>контроля за</w:t>
      </w:r>
      <w:proofErr w:type="gramEnd"/>
      <w:r w:rsidRPr="00AF6FED">
        <w:rPr>
          <w:rFonts w:ascii="Times New Roman" w:hAnsi="Times New Roman" w:cs="Times New Roman"/>
          <w:sz w:val="24"/>
          <w:szCs w:val="24"/>
          <w:lang w:eastAsia="en-US"/>
        </w:rPr>
        <w:t xml:space="preserve"> предоставлением</w:t>
      </w:r>
    </w:p>
    <w:p w:rsidR="008568A4" w:rsidRPr="00AF6FED" w:rsidRDefault="008568A4" w:rsidP="00083A70">
      <w:pPr>
        <w:spacing w:after="0" w:line="240" w:lineRule="auto"/>
        <w:ind w:firstLine="709"/>
        <w:jc w:val="center"/>
        <w:rPr>
          <w:rFonts w:ascii="Times New Roman" w:hAnsi="Times New Roman" w:cs="Times New Roman"/>
          <w:sz w:val="24"/>
          <w:szCs w:val="24"/>
          <w:lang w:eastAsia="en-US"/>
        </w:rPr>
      </w:pPr>
      <w:r w:rsidRPr="00AF6FED">
        <w:rPr>
          <w:rFonts w:ascii="Times New Roman" w:hAnsi="Times New Roman" w:cs="Times New Roman"/>
          <w:sz w:val="24"/>
          <w:szCs w:val="24"/>
          <w:lang w:eastAsia="en-US"/>
        </w:rPr>
        <w:t>муниципальной услуги, в том числе со стороны граждан,</w:t>
      </w:r>
    </w:p>
    <w:p w:rsidR="008568A4" w:rsidRPr="00AF6FED" w:rsidRDefault="008568A4" w:rsidP="00083A70">
      <w:pPr>
        <w:spacing w:after="0" w:line="240" w:lineRule="auto"/>
        <w:ind w:firstLine="709"/>
        <w:jc w:val="center"/>
        <w:rPr>
          <w:rFonts w:ascii="Times New Roman" w:hAnsi="Times New Roman" w:cs="Times New Roman"/>
          <w:sz w:val="24"/>
          <w:szCs w:val="24"/>
          <w:lang w:eastAsia="en-US"/>
        </w:rPr>
      </w:pPr>
      <w:r w:rsidRPr="00AF6FED">
        <w:rPr>
          <w:rFonts w:ascii="Times New Roman" w:hAnsi="Times New Roman" w:cs="Times New Roman"/>
          <w:sz w:val="24"/>
          <w:szCs w:val="24"/>
          <w:lang w:eastAsia="en-US"/>
        </w:rPr>
        <w:t>их объединений и организаций</w:t>
      </w:r>
    </w:p>
    <w:p w:rsidR="008568A4" w:rsidRPr="00AF6FED" w:rsidRDefault="008568A4" w:rsidP="00083A70">
      <w:pPr>
        <w:spacing w:after="0" w:line="240" w:lineRule="auto"/>
        <w:ind w:firstLine="709"/>
        <w:rPr>
          <w:rFonts w:ascii="Times New Roman" w:hAnsi="Times New Roman" w:cs="Times New Roman"/>
          <w:sz w:val="24"/>
          <w:szCs w:val="24"/>
          <w:lang w:eastAsia="en-US"/>
        </w:rPr>
      </w:pPr>
    </w:p>
    <w:bookmarkEnd w:id="5"/>
    <w:p w:rsidR="008568A4" w:rsidRPr="00AF6FED" w:rsidRDefault="00FB2B3D" w:rsidP="00083A70">
      <w:pPr>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56</w:t>
      </w:r>
      <w:r w:rsidR="008568A4" w:rsidRPr="00AF6FED">
        <w:rPr>
          <w:rFonts w:ascii="Times New Roman" w:hAnsi="Times New Roman" w:cs="Times New Roman"/>
          <w:sz w:val="24"/>
          <w:szCs w:val="24"/>
        </w:rPr>
        <w:t>.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8568A4" w:rsidRPr="00AF6FED" w:rsidRDefault="00FB2B3D" w:rsidP="00083A70">
      <w:pPr>
        <w:spacing w:after="0" w:line="240" w:lineRule="auto"/>
        <w:ind w:firstLine="709"/>
        <w:jc w:val="both"/>
        <w:rPr>
          <w:rFonts w:ascii="Times New Roman" w:hAnsi="Times New Roman" w:cs="Times New Roman"/>
          <w:sz w:val="24"/>
          <w:szCs w:val="24"/>
          <w:lang w:eastAsia="en-US"/>
        </w:rPr>
      </w:pPr>
      <w:r w:rsidRPr="00AF6FED">
        <w:rPr>
          <w:rFonts w:ascii="Times New Roman" w:hAnsi="Times New Roman" w:cs="Times New Roman"/>
          <w:sz w:val="24"/>
          <w:szCs w:val="24"/>
        </w:rPr>
        <w:t>57</w:t>
      </w:r>
      <w:r w:rsidR="008568A4" w:rsidRPr="00AF6FED">
        <w:rPr>
          <w:rFonts w:ascii="Times New Roman" w:hAnsi="Times New Roman" w:cs="Times New Roman"/>
          <w:sz w:val="24"/>
          <w:szCs w:val="24"/>
        </w:rPr>
        <w:t>. </w:t>
      </w:r>
      <w:proofErr w:type="gramStart"/>
      <w:r w:rsidR="008568A4" w:rsidRPr="00AF6FED">
        <w:rPr>
          <w:rFonts w:ascii="Times New Roman" w:hAnsi="Times New Roman" w:cs="Times New Roman"/>
          <w:sz w:val="24"/>
          <w:szCs w:val="24"/>
          <w:lang w:eastAsia="en-US"/>
        </w:rPr>
        <w:t>Контроль за</w:t>
      </w:r>
      <w:proofErr w:type="gramEnd"/>
      <w:r w:rsidR="008568A4" w:rsidRPr="00AF6FED">
        <w:rPr>
          <w:rFonts w:ascii="Times New Roman" w:hAnsi="Times New Roman" w:cs="Times New Roman"/>
          <w:sz w:val="24"/>
          <w:szCs w:val="24"/>
          <w:lang w:eastAsia="en-US"/>
        </w:rPr>
        <w:t xml:space="preserve">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а также в порядке и формах, установленных законодательством Российской Федерации.</w:t>
      </w:r>
    </w:p>
    <w:p w:rsidR="008568A4" w:rsidRPr="00AF6FED" w:rsidRDefault="008568A4" w:rsidP="00ED34F1">
      <w:pPr>
        <w:spacing w:after="0" w:line="240" w:lineRule="auto"/>
        <w:ind w:firstLine="709"/>
        <w:rPr>
          <w:rFonts w:ascii="Times New Roman" w:hAnsi="Times New Roman" w:cs="Times New Roman"/>
          <w:sz w:val="24"/>
          <w:szCs w:val="24"/>
        </w:rPr>
      </w:pPr>
    </w:p>
    <w:p w:rsidR="00ED34F1" w:rsidRPr="00AF6FED" w:rsidRDefault="00ED34F1" w:rsidP="0052107F">
      <w:pPr>
        <w:numPr>
          <w:ilvl w:val="0"/>
          <w:numId w:val="40"/>
        </w:numPr>
        <w:suppressAutoHyphens w:val="0"/>
        <w:spacing w:after="0" w:line="240" w:lineRule="auto"/>
        <w:jc w:val="center"/>
        <w:rPr>
          <w:rFonts w:ascii="Times New Roman" w:hAnsi="Times New Roman" w:cs="Times New Roman"/>
          <w:b/>
          <w:sz w:val="24"/>
          <w:szCs w:val="24"/>
        </w:rPr>
      </w:pPr>
      <w:r w:rsidRPr="00AF6FED">
        <w:rPr>
          <w:rFonts w:ascii="Times New Roman" w:hAnsi="Times New Roman" w:cs="Times New Roman"/>
          <w:b/>
          <w:sz w:val="24"/>
          <w:szCs w:val="24"/>
        </w:rPr>
        <w:t>ДОСУДЕБНЫЙ (ВНЕСУДЕБНЫЙ) ПОРЯДОК ОБЖАЛОВАНИЯ РЕШЕНИЙ И ДЕЙСТВИЙ (БЕЗДЕЙСТВИЙ) ИСПОЛНИТЕЛЯ, А ТАКЖЕ ЕГО ДОЛЖНОСТНЫХ ЛИЦ</w:t>
      </w:r>
    </w:p>
    <w:p w:rsidR="00ED34F1" w:rsidRPr="00AF6FED" w:rsidRDefault="00ED34F1" w:rsidP="00ED34F1">
      <w:pPr>
        <w:spacing w:after="0" w:line="240" w:lineRule="auto"/>
        <w:jc w:val="both"/>
        <w:rPr>
          <w:rFonts w:ascii="Times New Roman" w:hAnsi="Times New Roman" w:cs="Times New Roman"/>
          <w:b/>
          <w:sz w:val="24"/>
          <w:szCs w:val="24"/>
        </w:rPr>
      </w:pPr>
    </w:p>
    <w:p w:rsidR="00ED34F1" w:rsidRPr="00AF6FED" w:rsidRDefault="00ED34F1" w:rsidP="00ED34F1">
      <w:pPr>
        <w:pStyle w:val="ConsPlusNormal"/>
        <w:widowControl/>
        <w:ind w:firstLine="0"/>
        <w:jc w:val="center"/>
        <w:rPr>
          <w:rFonts w:ascii="Times New Roman" w:hAnsi="Times New Roman" w:cs="Times New Roman"/>
          <w:sz w:val="24"/>
          <w:szCs w:val="24"/>
        </w:rPr>
      </w:pPr>
      <w:r w:rsidRPr="00AF6FED">
        <w:rPr>
          <w:rFonts w:ascii="Times New Roman" w:hAnsi="Times New Roman" w:cs="Times New Roman"/>
          <w:sz w:val="24"/>
          <w:szCs w:val="24"/>
        </w:rPr>
        <w:t>Информация для заявителя о его праве подать жалобу</w:t>
      </w:r>
    </w:p>
    <w:p w:rsidR="00ED34F1" w:rsidRPr="00AF6FED" w:rsidRDefault="00ED34F1" w:rsidP="00ED34F1">
      <w:pPr>
        <w:pStyle w:val="ConsPlusNormal"/>
        <w:widowControl/>
        <w:ind w:firstLine="0"/>
        <w:jc w:val="center"/>
        <w:rPr>
          <w:rFonts w:ascii="Times New Roman" w:hAnsi="Times New Roman" w:cs="Times New Roman"/>
          <w:sz w:val="24"/>
          <w:szCs w:val="24"/>
        </w:rPr>
      </w:pPr>
      <w:r w:rsidRPr="00AF6FED">
        <w:rPr>
          <w:rFonts w:ascii="Times New Roman" w:hAnsi="Times New Roman" w:cs="Times New Roman"/>
          <w:sz w:val="24"/>
          <w:szCs w:val="24"/>
        </w:rPr>
        <w:t>на решение и (или) действие (бездействие) Исполнителя</w:t>
      </w:r>
    </w:p>
    <w:p w:rsidR="00ED34F1" w:rsidRPr="00AF6FED" w:rsidRDefault="00ED34F1" w:rsidP="00ED34F1">
      <w:pPr>
        <w:pStyle w:val="ConsPlusNormal"/>
        <w:widowControl/>
        <w:ind w:firstLine="0"/>
        <w:jc w:val="center"/>
        <w:rPr>
          <w:rFonts w:ascii="Times New Roman" w:hAnsi="Times New Roman" w:cs="Times New Roman"/>
          <w:sz w:val="24"/>
          <w:szCs w:val="24"/>
        </w:rPr>
      </w:pPr>
      <w:r w:rsidRPr="00AF6FED">
        <w:rPr>
          <w:rFonts w:ascii="Times New Roman" w:hAnsi="Times New Roman" w:cs="Times New Roman"/>
          <w:sz w:val="24"/>
          <w:szCs w:val="24"/>
        </w:rPr>
        <w:t>и (или) его должностных лиц, муниципальных служащих</w:t>
      </w:r>
    </w:p>
    <w:p w:rsidR="00ED34F1" w:rsidRPr="00AF6FED" w:rsidRDefault="00ED34F1" w:rsidP="00ED34F1">
      <w:pPr>
        <w:pStyle w:val="ConsPlusNormal"/>
        <w:widowControl/>
        <w:ind w:firstLine="0"/>
        <w:jc w:val="center"/>
        <w:rPr>
          <w:rFonts w:ascii="Times New Roman" w:hAnsi="Times New Roman" w:cs="Times New Roman"/>
          <w:sz w:val="24"/>
          <w:szCs w:val="24"/>
        </w:rPr>
      </w:pPr>
      <w:r w:rsidRPr="00AF6FED">
        <w:rPr>
          <w:rFonts w:ascii="Times New Roman" w:hAnsi="Times New Roman" w:cs="Times New Roman"/>
          <w:sz w:val="24"/>
          <w:szCs w:val="24"/>
        </w:rPr>
        <w:t>при предоставлении муниципальной услуги (далее – жалоба)</w:t>
      </w:r>
    </w:p>
    <w:p w:rsidR="00ED34F1" w:rsidRPr="00AF6FED" w:rsidRDefault="00ED34F1" w:rsidP="00ED34F1">
      <w:pPr>
        <w:pStyle w:val="ConsPlusNormal"/>
        <w:widowControl/>
        <w:ind w:firstLine="0"/>
        <w:jc w:val="center"/>
        <w:rPr>
          <w:rFonts w:ascii="Times New Roman" w:hAnsi="Times New Roman" w:cs="Times New Roman"/>
          <w:sz w:val="24"/>
          <w:szCs w:val="24"/>
        </w:rPr>
      </w:pPr>
    </w:p>
    <w:p w:rsidR="00ED34F1" w:rsidRPr="00AF6FED" w:rsidRDefault="0052107F" w:rsidP="00ED34F1">
      <w:pPr>
        <w:spacing w:after="0" w:line="240" w:lineRule="auto"/>
        <w:ind w:firstLine="720"/>
        <w:jc w:val="both"/>
        <w:rPr>
          <w:rFonts w:ascii="Times New Roman" w:hAnsi="Times New Roman" w:cs="Times New Roman"/>
          <w:sz w:val="24"/>
          <w:szCs w:val="24"/>
        </w:rPr>
      </w:pPr>
      <w:bookmarkStart w:id="6" w:name="sub_51"/>
      <w:r w:rsidRPr="00AF6FED">
        <w:rPr>
          <w:rFonts w:ascii="Times New Roman" w:hAnsi="Times New Roman" w:cs="Times New Roman"/>
          <w:sz w:val="24"/>
          <w:szCs w:val="24"/>
        </w:rPr>
        <w:t>58</w:t>
      </w:r>
      <w:r w:rsidR="00ED34F1" w:rsidRPr="00AF6FED">
        <w:rPr>
          <w:rFonts w:ascii="Times New Roman" w:hAnsi="Times New Roman" w:cs="Times New Roman"/>
          <w:sz w:val="24"/>
          <w:szCs w:val="24"/>
        </w:rPr>
        <w:t>. В соответствии со статьями 11.1, 11.2 Федерального закона № 210-ФЗ 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p>
    <w:p w:rsidR="00ED34F1" w:rsidRPr="00AF6FED" w:rsidRDefault="00ED34F1" w:rsidP="00ED34F1">
      <w:pPr>
        <w:spacing w:after="0" w:line="240" w:lineRule="auto"/>
        <w:ind w:firstLine="720"/>
        <w:jc w:val="both"/>
        <w:outlineLvl w:val="1"/>
        <w:rPr>
          <w:rFonts w:ascii="Times New Roman" w:hAnsi="Times New Roman" w:cs="Times New Roman"/>
          <w:sz w:val="24"/>
          <w:szCs w:val="24"/>
        </w:rPr>
      </w:pPr>
    </w:p>
    <w:p w:rsidR="00ED34F1" w:rsidRPr="00AF6FED" w:rsidRDefault="00ED34F1" w:rsidP="00ED34F1">
      <w:pPr>
        <w:spacing w:after="0" w:line="240" w:lineRule="auto"/>
        <w:jc w:val="center"/>
        <w:outlineLvl w:val="1"/>
        <w:rPr>
          <w:rFonts w:ascii="Times New Roman" w:hAnsi="Times New Roman" w:cs="Times New Roman"/>
          <w:sz w:val="24"/>
          <w:szCs w:val="24"/>
        </w:rPr>
      </w:pPr>
      <w:r w:rsidRPr="00AF6FED">
        <w:rPr>
          <w:rFonts w:ascii="Times New Roman" w:hAnsi="Times New Roman" w:cs="Times New Roman"/>
          <w:sz w:val="24"/>
          <w:szCs w:val="24"/>
        </w:rPr>
        <w:t>Предмет жалобы</w:t>
      </w:r>
    </w:p>
    <w:p w:rsidR="00ED34F1" w:rsidRPr="00AF6FED" w:rsidRDefault="00ED34F1" w:rsidP="00ED34F1">
      <w:pPr>
        <w:spacing w:after="0" w:line="240" w:lineRule="auto"/>
        <w:ind w:firstLine="720"/>
        <w:jc w:val="both"/>
        <w:outlineLvl w:val="1"/>
        <w:rPr>
          <w:rFonts w:ascii="Times New Roman" w:hAnsi="Times New Roman" w:cs="Times New Roman"/>
          <w:sz w:val="24"/>
          <w:szCs w:val="24"/>
        </w:rPr>
      </w:pPr>
    </w:p>
    <w:p w:rsidR="005112BA" w:rsidRDefault="0052107F" w:rsidP="005112BA">
      <w:pPr>
        <w:spacing w:after="0" w:line="240" w:lineRule="auto"/>
        <w:ind w:firstLine="720"/>
        <w:jc w:val="both"/>
        <w:rPr>
          <w:rFonts w:ascii="Times New Roman" w:hAnsi="Times New Roman" w:cs="Times New Roman"/>
          <w:sz w:val="24"/>
          <w:szCs w:val="24"/>
        </w:rPr>
      </w:pPr>
      <w:bookmarkStart w:id="7" w:name="sub_110101"/>
      <w:r w:rsidRPr="00AF6FED">
        <w:rPr>
          <w:rFonts w:ascii="Times New Roman" w:hAnsi="Times New Roman" w:cs="Times New Roman"/>
          <w:sz w:val="24"/>
          <w:szCs w:val="24"/>
        </w:rPr>
        <w:t>59</w:t>
      </w:r>
      <w:r w:rsidR="00ED34F1" w:rsidRPr="00AF6FED">
        <w:rPr>
          <w:rFonts w:ascii="Times New Roman" w:hAnsi="Times New Roman" w:cs="Times New Roman"/>
          <w:sz w:val="24"/>
          <w:szCs w:val="24"/>
        </w:rPr>
        <w:t>. </w:t>
      </w:r>
      <w:bookmarkEnd w:id="7"/>
      <w:r w:rsidR="005112BA" w:rsidRPr="005112BA">
        <w:rPr>
          <w:rFonts w:ascii="Times New Roman" w:hAnsi="Times New Roman" w:cs="Times New Roman"/>
          <w:sz w:val="24"/>
          <w:szCs w:val="24"/>
        </w:rPr>
        <w:t xml:space="preserve">Заявитель может обратиться с </w:t>
      </w:r>
      <w:proofErr w:type="gramStart"/>
      <w:r w:rsidR="005112BA" w:rsidRPr="005112BA">
        <w:rPr>
          <w:rFonts w:ascii="Times New Roman" w:hAnsi="Times New Roman" w:cs="Times New Roman"/>
          <w:sz w:val="24"/>
          <w:szCs w:val="24"/>
        </w:rPr>
        <w:t>жалобой</w:t>
      </w:r>
      <w:proofErr w:type="gramEnd"/>
      <w:r w:rsidR="005112BA" w:rsidRPr="005112BA">
        <w:rPr>
          <w:rFonts w:ascii="Times New Roman" w:hAnsi="Times New Roman" w:cs="Times New Roman"/>
          <w:sz w:val="24"/>
          <w:szCs w:val="24"/>
        </w:rPr>
        <w:t xml:space="preserve"> в том числе в следующих случаях:</w:t>
      </w:r>
    </w:p>
    <w:p w:rsidR="007515A7" w:rsidRPr="007515A7" w:rsidRDefault="007515A7" w:rsidP="007515A7">
      <w:pPr>
        <w:spacing w:after="0" w:line="240" w:lineRule="auto"/>
        <w:ind w:firstLine="720"/>
        <w:jc w:val="both"/>
        <w:rPr>
          <w:rFonts w:ascii="Times New Roman" w:hAnsi="Times New Roman" w:cs="Times New Roman"/>
          <w:sz w:val="24"/>
          <w:szCs w:val="24"/>
        </w:rPr>
      </w:pPr>
      <w:r w:rsidRPr="007515A7">
        <w:rPr>
          <w:rFonts w:ascii="Times New Roman"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7515A7" w:rsidRPr="007515A7" w:rsidRDefault="007515A7" w:rsidP="007515A7">
      <w:pPr>
        <w:spacing w:after="0" w:line="240" w:lineRule="auto"/>
        <w:ind w:firstLine="720"/>
        <w:jc w:val="both"/>
        <w:rPr>
          <w:rFonts w:ascii="Times New Roman" w:hAnsi="Times New Roman" w:cs="Times New Roman"/>
          <w:sz w:val="24"/>
          <w:szCs w:val="24"/>
        </w:rPr>
      </w:pPr>
      <w:r w:rsidRPr="007515A7">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515A7" w:rsidRPr="007515A7" w:rsidRDefault="007515A7" w:rsidP="007515A7">
      <w:pPr>
        <w:spacing w:after="0" w:line="240" w:lineRule="auto"/>
        <w:ind w:firstLine="720"/>
        <w:jc w:val="both"/>
        <w:rPr>
          <w:rFonts w:ascii="Times New Roman" w:hAnsi="Times New Roman" w:cs="Times New Roman"/>
          <w:sz w:val="24"/>
          <w:szCs w:val="24"/>
        </w:rPr>
      </w:pPr>
      <w:r w:rsidRPr="007515A7">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515A7" w:rsidRPr="007515A7" w:rsidRDefault="007515A7" w:rsidP="007515A7">
      <w:pPr>
        <w:spacing w:after="0" w:line="240" w:lineRule="auto"/>
        <w:ind w:firstLine="720"/>
        <w:jc w:val="both"/>
        <w:rPr>
          <w:rFonts w:ascii="Times New Roman" w:hAnsi="Times New Roman" w:cs="Times New Roman"/>
          <w:sz w:val="24"/>
          <w:szCs w:val="24"/>
        </w:rPr>
      </w:pPr>
      <w:r w:rsidRPr="007515A7">
        <w:rPr>
          <w:rFonts w:ascii="Times New Roman" w:hAnsi="Times New Roman" w:cs="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w:t>
      </w:r>
      <w:r w:rsidRPr="007515A7">
        <w:rPr>
          <w:rFonts w:ascii="Times New Roman" w:hAnsi="Times New Roman" w:cs="Times New Roman"/>
          <w:sz w:val="24"/>
          <w:szCs w:val="24"/>
        </w:rPr>
        <w:lastRenderedPageBreak/>
        <w:t>актами субъектов Российской Федерации, муниципальными правовыми актами для предоставления муниципальной услуги, у заявителя;</w:t>
      </w:r>
    </w:p>
    <w:p w:rsidR="007515A7" w:rsidRPr="007515A7" w:rsidRDefault="007515A7" w:rsidP="007515A7">
      <w:pPr>
        <w:spacing w:after="0" w:line="240" w:lineRule="auto"/>
        <w:ind w:firstLine="720"/>
        <w:jc w:val="both"/>
        <w:rPr>
          <w:rFonts w:ascii="Times New Roman" w:hAnsi="Times New Roman" w:cs="Times New Roman"/>
          <w:sz w:val="24"/>
          <w:szCs w:val="24"/>
        </w:rPr>
      </w:pPr>
      <w:proofErr w:type="gramStart"/>
      <w:r w:rsidRPr="007515A7">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515A7">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515A7" w:rsidRPr="007515A7" w:rsidRDefault="007515A7" w:rsidP="007515A7">
      <w:pPr>
        <w:spacing w:after="0" w:line="240" w:lineRule="auto"/>
        <w:ind w:firstLine="720"/>
        <w:jc w:val="both"/>
        <w:rPr>
          <w:rFonts w:ascii="Times New Roman" w:hAnsi="Times New Roman" w:cs="Times New Roman"/>
          <w:sz w:val="24"/>
          <w:szCs w:val="24"/>
        </w:rPr>
      </w:pPr>
      <w:r w:rsidRPr="007515A7">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515A7" w:rsidRPr="007515A7" w:rsidRDefault="007515A7" w:rsidP="007515A7">
      <w:pPr>
        <w:spacing w:after="0" w:line="240" w:lineRule="auto"/>
        <w:ind w:firstLine="720"/>
        <w:jc w:val="both"/>
        <w:rPr>
          <w:rFonts w:ascii="Times New Roman" w:hAnsi="Times New Roman" w:cs="Times New Roman"/>
          <w:sz w:val="24"/>
          <w:szCs w:val="24"/>
        </w:rPr>
      </w:pPr>
      <w:proofErr w:type="gramStart"/>
      <w:r w:rsidRPr="007515A7">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515A7">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515A7" w:rsidRPr="007515A7" w:rsidRDefault="007515A7" w:rsidP="007515A7">
      <w:pPr>
        <w:spacing w:after="0" w:line="240" w:lineRule="auto"/>
        <w:ind w:firstLine="720"/>
        <w:jc w:val="both"/>
        <w:rPr>
          <w:rFonts w:ascii="Times New Roman" w:hAnsi="Times New Roman" w:cs="Times New Roman"/>
          <w:sz w:val="24"/>
          <w:szCs w:val="24"/>
        </w:rPr>
      </w:pPr>
      <w:r w:rsidRPr="007515A7">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7515A7" w:rsidRPr="007515A7" w:rsidRDefault="007515A7" w:rsidP="007515A7">
      <w:pPr>
        <w:spacing w:after="0" w:line="240" w:lineRule="auto"/>
        <w:ind w:firstLine="720"/>
        <w:jc w:val="both"/>
        <w:rPr>
          <w:rFonts w:ascii="Times New Roman" w:hAnsi="Times New Roman" w:cs="Times New Roman"/>
          <w:sz w:val="24"/>
          <w:szCs w:val="24"/>
        </w:rPr>
      </w:pPr>
      <w:proofErr w:type="gramStart"/>
      <w:r w:rsidRPr="007515A7">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515A7">
        <w:rPr>
          <w:rFonts w:ascii="Times New Roman" w:hAnsi="Times New Roman" w:cs="Times New Roman"/>
          <w:sz w:val="24"/>
          <w:szCs w:val="24"/>
        </w:rPr>
        <w:t xml:space="preserve"> </w:t>
      </w:r>
      <w:proofErr w:type="gramStart"/>
      <w:r w:rsidRPr="007515A7">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7515A7" w:rsidRPr="005112BA" w:rsidRDefault="007515A7" w:rsidP="007515A7">
      <w:pPr>
        <w:spacing w:after="0" w:line="240" w:lineRule="auto"/>
        <w:ind w:firstLine="720"/>
        <w:jc w:val="both"/>
        <w:rPr>
          <w:rFonts w:ascii="Times New Roman" w:hAnsi="Times New Roman" w:cs="Times New Roman"/>
          <w:sz w:val="24"/>
          <w:szCs w:val="24"/>
        </w:rPr>
      </w:pPr>
      <w:r w:rsidRPr="007515A7">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7515A7">
        <w:rPr>
          <w:rFonts w:ascii="Times New Roman" w:hAnsi="Times New Roman" w:cs="Times New Roman"/>
          <w:sz w:val="24"/>
          <w:szCs w:val="24"/>
        </w:rPr>
        <w:lastRenderedPageBreak/>
        <w:t>соответствующих муниципальных услуг в полном объеме в порядке, определенном частью 1.3 статьи 16 Федерального закона № 210-ФЗ.</w:t>
      </w:r>
      <w:bookmarkStart w:id="8" w:name="_GoBack"/>
      <w:bookmarkEnd w:id="8"/>
    </w:p>
    <w:p w:rsidR="007515A7" w:rsidRDefault="007515A7" w:rsidP="00ED34F1">
      <w:pPr>
        <w:spacing w:after="0" w:line="240" w:lineRule="auto"/>
        <w:jc w:val="center"/>
        <w:rPr>
          <w:rFonts w:ascii="Times New Roman" w:hAnsi="Times New Roman" w:cs="Times New Roman"/>
          <w:sz w:val="24"/>
          <w:szCs w:val="24"/>
        </w:rPr>
      </w:pPr>
    </w:p>
    <w:p w:rsidR="00ED34F1" w:rsidRPr="00AF6FED" w:rsidRDefault="00ED34F1" w:rsidP="00ED34F1">
      <w:pPr>
        <w:spacing w:after="0" w:line="240" w:lineRule="auto"/>
        <w:jc w:val="center"/>
        <w:rPr>
          <w:rFonts w:ascii="Times New Roman" w:hAnsi="Times New Roman" w:cs="Times New Roman"/>
          <w:sz w:val="24"/>
          <w:szCs w:val="24"/>
        </w:rPr>
      </w:pPr>
      <w:r w:rsidRPr="00AF6FED">
        <w:rPr>
          <w:rFonts w:ascii="Times New Roman" w:hAnsi="Times New Roman" w:cs="Times New Roman"/>
          <w:sz w:val="24"/>
          <w:szCs w:val="24"/>
        </w:rPr>
        <w:t>Органы местного самоуправления и уполномоченные</w:t>
      </w:r>
    </w:p>
    <w:p w:rsidR="00ED34F1" w:rsidRPr="00AF6FED" w:rsidRDefault="00ED34F1" w:rsidP="00ED34F1">
      <w:pPr>
        <w:spacing w:after="0" w:line="240" w:lineRule="auto"/>
        <w:jc w:val="center"/>
        <w:rPr>
          <w:rFonts w:ascii="Times New Roman" w:hAnsi="Times New Roman" w:cs="Times New Roman"/>
          <w:sz w:val="24"/>
          <w:szCs w:val="24"/>
        </w:rPr>
      </w:pPr>
      <w:r w:rsidRPr="00AF6FED">
        <w:rPr>
          <w:rFonts w:ascii="Times New Roman" w:hAnsi="Times New Roman" w:cs="Times New Roman"/>
          <w:sz w:val="24"/>
          <w:szCs w:val="24"/>
        </w:rPr>
        <w:t>на рассмотрение жалобы должностные лица, которым</w:t>
      </w:r>
    </w:p>
    <w:p w:rsidR="00ED34F1" w:rsidRPr="00AF6FED" w:rsidRDefault="00ED34F1" w:rsidP="00ED34F1">
      <w:pPr>
        <w:spacing w:after="0" w:line="240" w:lineRule="auto"/>
        <w:jc w:val="center"/>
        <w:rPr>
          <w:rFonts w:ascii="Times New Roman" w:hAnsi="Times New Roman" w:cs="Times New Roman"/>
          <w:sz w:val="24"/>
          <w:szCs w:val="24"/>
        </w:rPr>
      </w:pPr>
      <w:r w:rsidRPr="00AF6FED">
        <w:rPr>
          <w:rFonts w:ascii="Times New Roman" w:hAnsi="Times New Roman" w:cs="Times New Roman"/>
          <w:sz w:val="24"/>
          <w:szCs w:val="24"/>
        </w:rPr>
        <w:t>может быть направлена жалоба</w:t>
      </w:r>
    </w:p>
    <w:p w:rsidR="00ED34F1" w:rsidRPr="00AF6FED" w:rsidRDefault="00ED34F1" w:rsidP="00ED34F1">
      <w:pPr>
        <w:spacing w:after="0" w:line="240" w:lineRule="auto"/>
        <w:ind w:firstLine="720"/>
        <w:jc w:val="both"/>
        <w:rPr>
          <w:rFonts w:ascii="Times New Roman" w:hAnsi="Times New Roman" w:cs="Times New Roman"/>
          <w:sz w:val="24"/>
          <w:szCs w:val="24"/>
        </w:rPr>
      </w:pPr>
    </w:p>
    <w:p w:rsidR="00ED34F1" w:rsidRPr="00AF6FED" w:rsidRDefault="0052107F" w:rsidP="00ED34F1">
      <w:pPr>
        <w:spacing w:after="0" w:line="240" w:lineRule="auto"/>
        <w:ind w:firstLine="720"/>
        <w:jc w:val="both"/>
        <w:rPr>
          <w:rFonts w:ascii="Times New Roman" w:hAnsi="Times New Roman" w:cs="Times New Roman"/>
          <w:sz w:val="24"/>
          <w:szCs w:val="24"/>
        </w:rPr>
      </w:pPr>
      <w:r w:rsidRPr="00AF6FED">
        <w:rPr>
          <w:rFonts w:ascii="Times New Roman" w:hAnsi="Times New Roman" w:cs="Times New Roman"/>
          <w:sz w:val="24"/>
          <w:szCs w:val="24"/>
        </w:rPr>
        <w:t>60</w:t>
      </w:r>
      <w:r w:rsidR="00ED34F1" w:rsidRPr="00AF6FED">
        <w:rPr>
          <w:rFonts w:ascii="Times New Roman" w:hAnsi="Times New Roman" w:cs="Times New Roman"/>
          <w:sz w:val="24"/>
          <w:szCs w:val="24"/>
        </w:rPr>
        <w:t>. Жалоба может быть направлена следующим органам и должностным лицам:</w:t>
      </w:r>
    </w:p>
    <w:p w:rsidR="00ED34F1" w:rsidRPr="00AF6FED" w:rsidRDefault="00ED34F1" w:rsidP="00ED34F1">
      <w:pPr>
        <w:spacing w:after="0" w:line="240" w:lineRule="auto"/>
        <w:ind w:firstLine="720"/>
        <w:jc w:val="both"/>
        <w:rPr>
          <w:rFonts w:ascii="Times New Roman" w:hAnsi="Times New Roman" w:cs="Times New Roman"/>
          <w:sz w:val="24"/>
          <w:szCs w:val="24"/>
        </w:rPr>
      </w:pPr>
      <w:r w:rsidRPr="00AF6FED">
        <w:rPr>
          <w:rFonts w:ascii="Times New Roman" w:hAnsi="Times New Roman" w:cs="Times New Roman"/>
          <w:sz w:val="24"/>
          <w:szCs w:val="24"/>
        </w:rPr>
        <w:t>руководителю Исполнителя;</w:t>
      </w:r>
    </w:p>
    <w:p w:rsidR="00ED34F1" w:rsidRPr="00AF6FED" w:rsidRDefault="00ED34F1" w:rsidP="00ED34F1">
      <w:pPr>
        <w:spacing w:after="0" w:line="240" w:lineRule="auto"/>
        <w:ind w:firstLine="720"/>
        <w:jc w:val="both"/>
        <w:rPr>
          <w:rFonts w:ascii="Times New Roman" w:hAnsi="Times New Roman" w:cs="Times New Roman"/>
          <w:sz w:val="24"/>
          <w:szCs w:val="24"/>
        </w:rPr>
      </w:pPr>
      <w:r w:rsidRPr="00AF6FED">
        <w:rPr>
          <w:rFonts w:ascii="Times New Roman" w:hAnsi="Times New Roman" w:cs="Times New Roman"/>
          <w:sz w:val="24"/>
          <w:szCs w:val="24"/>
        </w:rPr>
        <w:t xml:space="preserve">заместителю руководителя администрации </w:t>
      </w:r>
      <w:r w:rsidR="0052107F" w:rsidRPr="00AF6FED">
        <w:rPr>
          <w:rFonts w:ascii="Times New Roman" w:hAnsi="Times New Roman" w:cs="Times New Roman"/>
          <w:sz w:val="24"/>
          <w:szCs w:val="24"/>
        </w:rPr>
        <w:t>муниципального района «Кыринский район»</w:t>
      </w:r>
      <w:r w:rsidRPr="00AF6FED">
        <w:rPr>
          <w:rFonts w:ascii="Times New Roman" w:hAnsi="Times New Roman" w:cs="Times New Roman"/>
          <w:sz w:val="24"/>
          <w:szCs w:val="24"/>
        </w:rPr>
        <w:t>, курирующему соответствующее направление деятельности;</w:t>
      </w:r>
    </w:p>
    <w:p w:rsidR="0052107F" w:rsidRPr="00AF6FED" w:rsidRDefault="0052107F" w:rsidP="00ED34F1">
      <w:pPr>
        <w:spacing w:after="0" w:line="240" w:lineRule="auto"/>
        <w:ind w:firstLine="720"/>
        <w:jc w:val="both"/>
        <w:rPr>
          <w:rFonts w:ascii="Times New Roman" w:hAnsi="Times New Roman" w:cs="Times New Roman"/>
          <w:i/>
          <w:sz w:val="24"/>
          <w:szCs w:val="24"/>
        </w:rPr>
      </w:pPr>
      <w:r w:rsidRPr="00AF6FED">
        <w:rPr>
          <w:rFonts w:ascii="Times New Roman" w:hAnsi="Times New Roman" w:cs="Times New Roman"/>
          <w:sz w:val="24"/>
          <w:szCs w:val="24"/>
        </w:rPr>
        <w:t>главе</w:t>
      </w:r>
      <w:r w:rsidR="00ED34F1" w:rsidRPr="00AF6FED">
        <w:rPr>
          <w:rFonts w:ascii="Times New Roman" w:hAnsi="Times New Roman" w:cs="Times New Roman"/>
          <w:sz w:val="24"/>
          <w:szCs w:val="24"/>
        </w:rPr>
        <w:t xml:space="preserve"> администрации </w:t>
      </w:r>
      <w:r w:rsidRPr="00AF6FED">
        <w:rPr>
          <w:rFonts w:ascii="Times New Roman" w:hAnsi="Times New Roman" w:cs="Times New Roman"/>
          <w:sz w:val="24"/>
          <w:szCs w:val="24"/>
        </w:rPr>
        <w:t>муниципального района «Кыринский район».</w:t>
      </w:r>
    </w:p>
    <w:p w:rsidR="00ED34F1" w:rsidRPr="00AF6FED" w:rsidRDefault="0052107F" w:rsidP="00ED34F1">
      <w:pPr>
        <w:spacing w:after="0" w:line="240" w:lineRule="auto"/>
        <w:ind w:firstLine="720"/>
        <w:jc w:val="both"/>
        <w:rPr>
          <w:rFonts w:ascii="Times New Roman" w:hAnsi="Times New Roman" w:cs="Times New Roman"/>
          <w:sz w:val="24"/>
          <w:szCs w:val="24"/>
        </w:rPr>
      </w:pPr>
      <w:r w:rsidRPr="00AF6FED">
        <w:rPr>
          <w:rFonts w:ascii="Times New Roman" w:hAnsi="Times New Roman" w:cs="Times New Roman"/>
          <w:sz w:val="24"/>
          <w:szCs w:val="24"/>
        </w:rPr>
        <w:t>61</w:t>
      </w:r>
      <w:r w:rsidR="00ED34F1" w:rsidRPr="00AF6FED">
        <w:rPr>
          <w:rFonts w:ascii="Times New Roman" w:hAnsi="Times New Roman" w:cs="Times New Roman"/>
          <w:sz w:val="24"/>
          <w:szCs w:val="24"/>
        </w:rPr>
        <w:t>. Рассмотрение жалобы не может быть поручено лицу, чьи решения и (или) действия (бездействие) обжалуются.</w:t>
      </w:r>
    </w:p>
    <w:p w:rsidR="00ED34F1" w:rsidRPr="00AF6FED" w:rsidRDefault="00ED34F1" w:rsidP="00ED34F1">
      <w:pPr>
        <w:spacing w:after="0" w:line="240" w:lineRule="auto"/>
        <w:ind w:firstLine="720"/>
        <w:jc w:val="both"/>
        <w:outlineLvl w:val="1"/>
        <w:rPr>
          <w:rFonts w:ascii="Times New Roman" w:hAnsi="Times New Roman" w:cs="Times New Roman"/>
          <w:sz w:val="24"/>
          <w:szCs w:val="24"/>
        </w:rPr>
      </w:pPr>
      <w:bookmarkStart w:id="9" w:name="sub_55"/>
      <w:r w:rsidRPr="00AF6FED">
        <w:rPr>
          <w:rFonts w:ascii="Times New Roman" w:hAnsi="Times New Roman" w:cs="Times New Roman"/>
          <w:sz w:val="24"/>
          <w:szCs w:val="24"/>
        </w:rPr>
        <w:t>Жалоба на решения, принятые руководителем Исполнителя подаются в вышестоящий орган либо в случае его отсутствия рассматриваются непосредственно руководителем Исполнителя.</w:t>
      </w:r>
    </w:p>
    <w:p w:rsidR="00ED34F1" w:rsidRPr="00AF6FED" w:rsidRDefault="0052107F" w:rsidP="00ED34F1">
      <w:pPr>
        <w:spacing w:after="0" w:line="240" w:lineRule="auto"/>
        <w:ind w:firstLine="720"/>
        <w:jc w:val="both"/>
        <w:rPr>
          <w:rFonts w:ascii="Times New Roman" w:hAnsi="Times New Roman" w:cs="Times New Roman"/>
          <w:sz w:val="24"/>
          <w:szCs w:val="24"/>
        </w:rPr>
      </w:pPr>
      <w:r w:rsidRPr="00AF6FED">
        <w:rPr>
          <w:rFonts w:ascii="Times New Roman" w:hAnsi="Times New Roman" w:cs="Times New Roman"/>
          <w:sz w:val="24"/>
          <w:szCs w:val="24"/>
        </w:rPr>
        <w:t>62</w:t>
      </w:r>
      <w:r w:rsidR="00ED34F1" w:rsidRPr="00AF6FED">
        <w:rPr>
          <w:rFonts w:ascii="Times New Roman" w:hAnsi="Times New Roman" w:cs="Times New Roman"/>
          <w:sz w:val="24"/>
          <w:szCs w:val="24"/>
        </w:rPr>
        <w:t>. Должностное лицо, уполномоченное на рассмотрение жалобы, обязано:</w:t>
      </w:r>
    </w:p>
    <w:bookmarkEnd w:id="9"/>
    <w:p w:rsidR="00ED34F1" w:rsidRPr="00AF6FED" w:rsidRDefault="00ED34F1" w:rsidP="00ED34F1">
      <w:pPr>
        <w:spacing w:after="0" w:line="240" w:lineRule="auto"/>
        <w:ind w:firstLine="720"/>
        <w:jc w:val="both"/>
        <w:rPr>
          <w:rFonts w:ascii="Times New Roman" w:hAnsi="Times New Roman" w:cs="Times New Roman"/>
          <w:sz w:val="24"/>
          <w:szCs w:val="24"/>
        </w:rPr>
      </w:pPr>
      <w:r w:rsidRPr="00AF6FED">
        <w:rPr>
          <w:rFonts w:ascii="Times New Roman" w:hAnsi="Times New Roman" w:cs="Times New Roman"/>
          <w:sz w:val="24"/>
          <w:szCs w:val="24"/>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ED34F1" w:rsidRPr="00AF6FED" w:rsidRDefault="00ED34F1" w:rsidP="00ED34F1">
      <w:pPr>
        <w:spacing w:after="0" w:line="240" w:lineRule="auto"/>
        <w:ind w:firstLine="720"/>
        <w:jc w:val="both"/>
        <w:rPr>
          <w:rFonts w:ascii="Times New Roman" w:hAnsi="Times New Roman" w:cs="Times New Roman"/>
          <w:sz w:val="24"/>
          <w:szCs w:val="24"/>
        </w:rPr>
      </w:pPr>
      <w:r w:rsidRPr="00AF6FED">
        <w:rPr>
          <w:rFonts w:ascii="Times New Roman" w:hAnsi="Times New Roman" w:cs="Times New Roman"/>
          <w:sz w:val="24"/>
          <w:szCs w:val="24"/>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ED34F1" w:rsidRPr="00AF6FED" w:rsidRDefault="00ED34F1" w:rsidP="00ED34F1">
      <w:pPr>
        <w:spacing w:after="0" w:line="240" w:lineRule="auto"/>
        <w:ind w:firstLine="720"/>
        <w:jc w:val="both"/>
        <w:outlineLvl w:val="1"/>
        <w:rPr>
          <w:rFonts w:ascii="Times New Roman" w:hAnsi="Times New Roman" w:cs="Times New Roman"/>
          <w:sz w:val="24"/>
          <w:szCs w:val="24"/>
        </w:rPr>
      </w:pPr>
    </w:p>
    <w:p w:rsidR="00ED34F1" w:rsidRPr="00AF6FED" w:rsidRDefault="00ED34F1" w:rsidP="00ED34F1">
      <w:pPr>
        <w:pStyle w:val="ConsPlusNormal"/>
        <w:widowControl/>
        <w:ind w:firstLine="0"/>
        <w:jc w:val="center"/>
        <w:rPr>
          <w:rFonts w:ascii="Times New Roman" w:hAnsi="Times New Roman" w:cs="Times New Roman"/>
          <w:sz w:val="24"/>
          <w:szCs w:val="24"/>
        </w:rPr>
      </w:pPr>
      <w:r w:rsidRPr="00AF6FED">
        <w:rPr>
          <w:rFonts w:ascii="Times New Roman" w:hAnsi="Times New Roman" w:cs="Times New Roman"/>
          <w:sz w:val="24"/>
          <w:szCs w:val="24"/>
        </w:rPr>
        <w:t>Порядок подачи и рассмотрения жалобы</w:t>
      </w:r>
    </w:p>
    <w:p w:rsidR="00ED34F1" w:rsidRPr="00AF6FED" w:rsidRDefault="00ED34F1" w:rsidP="00ED34F1">
      <w:pPr>
        <w:pStyle w:val="ConsPlusNormal"/>
        <w:widowControl/>
        <w:rPr>
          <w:rFonts w:ascii="Times New Roman" w:hAnsi="Times New Roman" w:cs="Times New Roman"/>
          <w:sz w:val="24"/>
          <w:szCs w:val="24"/>
        </w:rPr>
      </w:pPr>
    </w:p>
    <w:p w:rsidR="00ED34F1" w:rsidRPr="00AF6FED" w:rsidRDefault="0052107F" w:rsidP="00ED34F1">
      <w:pPr>
        <w:spacing w:after="0" w:line="240" w:lineRule="auto"/>
        <w:ind w:firstLine="720"/>
        <w:jc w:val="both"/>
        <w:outlineLvl w:val="1"/>
        <w:rPr>
          <w:rFonts w:ascii="Times New Roman" w:hAnsi="Times New Roman" w:cs="Times New Roman"/>
          <w:sz w:val="24"/>
          <w:szCs w:val="24"/>
        </w:rPr>
      </w:pPr>
      <w:r w:rsidRPr="00AF6FED">
        <w:rPr>
          <w:rFonts w:ascii="Times New Roman" w:hAnsi="Times New Roman" w:cs="Times New Roman"/>
          <w:sz w:val="24"/>
          <w:szCs w:val="24"/>
        </w:rPr>
        <w:t>63</w:t>
      </w:r>
      <w:r w:rsidR="00ED34F1" w:rsidRPr="00AF6FED">
        <w:rPr>
          <w:rFonts w:ascii="Times New Roman" w:hAnsi="Times New Roman" w:cs="Times New Roman"/>
          <w:sz w:val="24"/>
          <w:szCs w:val="24"/>
        </w:rPr>
        <w:t>. Жалоба подается в письменной форме на бумажном носителе либо в электронном виде в форме электронного документа Исполнителю.</w:t>
      </w:r>
    </w:p>
    <w:p w:rsidR="00ED34F1" w:rsidRPr="00AF6FED" w:rsidRDefault="0052107F" w:rsidP="00ED34F1">
      <w:pPr>
        <w:spacing w:after="0" w:line="240" w:lineRule="auto"/>
        <w:ind w:firstLine="720"/>
        <w:jc w:val="both"/>
        <w:rPr>
          <w:rFonts w:ascii="Times New Roman" w:hAnsi="Times New Roman" w:cs="Times New Roman"/>
          <w:sz w:val="24"/>
          <w:szCs w:val="24"/>
        </w:rPr>
      </w:pPr>
      <w:r w:rsidRPr="00AF6FED">
        <w:rPr>
          <w:rFonts w:ascii="Times New Roman" w:hAnsi="Times New Roman" w:cs="Times New Roman"/>
          <w:sz w:val="24"/>
          <w:szCs w:val="24"/>
        </w:rPr>
        <w:t>64</w:t>
      </w:r>
      <w:r w:rsidR="00ED34F1" w:rsidRPr="00AF6FED">
        <w:rPr>
          <w:rFonts w:ascii="Times New Roman" w:hAnsi="Times New Roman" w:cs="Times New Roman"/>
          <w:sz w:val="24"/>
          <w:szCs w:val="24"/>
        </w:rPr>
        <w:t>. Жалоба может быть направлена:</w:t>
      </w:r>
    </w:p>
    <w:p w:rsidR="00ED34F1" w:rsidRPr="00AF6FED" w:rsidRDefault="005112BA" w:rsidP="00ED34F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по почте </w:t>
      </w:r>
      <w:r w:rsidR="00ED34F1" w:rsidRPr="00AF6FED">
        <w:rPr>
          <w:rFonts w:ascii="Times New Roman" w:hAnsi="Times New Roman" w:cs="Times New Roman"/>
          <w:sz w:val="24"/>
          <w:szCs w:val="24"/>
        </w:rPr>
        <w:t xml:space="preserve">в адрес руководителя Исполнителя по адресу: </w:t>
      </w:r>
      <w:r w:rsidR="0052107F" w:rsidRPr="00AF6FED">
        <w:rPr>
          <w:rFonts w:ascii="Times New Roman" w:hAnsi="Times New Roman" w:cs="Times New Roman"/>
          <w:sz w:val="24"/>
          <w:szCs w:val="24"/>
        </w:rPr>
        <w:t>674250</w:t>
      </w:r>
      <w:r w:rsidR="00ED34F1" w:rsidRPr="00AF6FED">
        <w:rPr>
          <w:rFonts w:ascii="Times New Roman" w:hAnsi="Times New Roman" w:cs="Times New Roman"/>
          <w:sz w:val="24"/>
          <w:szCs w:val="24"/>
        </w:rPr>
        <w:t xml:space="preserve">, Забайкальский край, </w:t>
      </w:r>
      <w:r w:rsidR="0052107F" w:rsidRPr="00AF6FED">
        <w:rPr>
          <w:rFonts w:ascii="Times New Roman" w:hAnsi="Times New Roman" w:cs="Times New Roman"/>
          <w:sz w:val="24"/>
          <w:szCs w:val="24"/>
        </w:rPr>
        <w:t>Кыринский район, село Кыра, улица Ленина, д. 28</w:t>
      </w:r>
      <w:r w:rsidR="00ED34F1" w:rsidRPr="00AF6FED">
        <w:rPr>
          <w:rFonts w:ascii="Times New Roman" w:hAnsi="Times New Roman" w:cs="Times New Roman"/>
          <w:sz w:val="24"/>
          <w:szCs w:val="24"/>
        </w:rPr>
        <w:t>;</w:t>
      </w:r>
    </w:p>
    <w:p w:rsidR="00ED34F1" w:rsidRPr="00AF6FED" w:rsidRDefault="00ED34F1" w:rsidP="00ED34F1">
      <w:pPr>
        <w:spacing w:after="0" w:line="240" w:lineRule="auto"/>
        <w:ind w:firstLine="720"/>
        <w:jc w:val="both"/>
        <w:rPr>
          <w:rFonts w:ascii="Times New Roman" w:hAnsi="Times New Roman" w:cs="Times New Roman"/>
          <w:sz w:val="24"/>
          <w:szCs w:val="24"/>
        </w:rPr>
      </w:pPr>
      <w:r w:rsidRPr="00AF6FED">
        <w:rPr>
          <w:rFonts w:ascii="Times New Roman" w:hAnsi="Times New Roman" w:cs="Times New Roman"/>
          <w:sz w:val="24"/>
          <w:szCs w:val="24"/>
        </w:rPr>
        <w:t xml:space="preserve">в адрес заместителя руководителя администрации </w:t>
      </w:r>
      <w:r w:rsidR="0052107F" w:rsidRPr="00AF6FED">
        <w:rPr>
          <w:rFonts w:ascii="Times New Roman" w:hAnsi="Times New Roman" w:cs="Times New Roman"/>
          <w:sz w:val="24"/>
          <w:szCs w:val="24"/>
        </w:rPr>
        <w:t>муниципального района «Кыринский район»</w:t>
      </w:r>
      <w:r w:rsidRPr="00AF6FED">
        <w:rPr>
          <w:rFonts w:ascii="Times New Roman" w:hAnsi="Times New Roman" w:cs="Times New Roman"/>
          <w:sz w:val="24"/>
          <w:szCs w:val="24"/>
        </w:rPr>
        <w:t xml:space="preserve">, курирующего соответствующее направление деятельности, по адресу: индекс, Забайкальский край, </w:t>
      </w:r>
      <w:r w:rsidR="0052107F" w:rsidRPr="00AF6FED">
        <w:rPr>
          <w:rFonts w:ascii="Times New Roman" w:hAnsi="Times New Roman" w:cs="Times New Roman"/>
          <w:sz w:val="24"/>
          <w:szCs w:val="24"/>
        </w:rPr>
        <w:t>Кыринский район, село Кыра, улица Ленина, дом 38</w:t>
      </w:r>
      <w:r w:rsidRPr="00AF6FED">
        <w:rPr>
          <w:rFonts w:ascii="Times New Roman" w:hAnsi="Times New Roman" w:cs="Times New Roman"/>
          <w:sz w:val="24"/>
          <w:szCs w:val="24"/>
        </w:rPr>
        <w:t>;</w:t>
      </w:r>
    </w:p>
    <w:p w:rsidR="00ED34F1" w:rsidRPr="00AF6FED" w:rsidRDefault="0052107F" w:rsidP="00ED34F1">
      <w:pPr>
        <w:spacing w:after="0" w:line="240" w:lineRule="auto"/>
        <w:ind w:firstLine="720"/>
        <w:jc w:val="both"/>
        <w:rPr>
          <w:rFonts w:ascii="Times New Roman" w:hAnsi="Times New Roman" w:cs="Times New Roman"/>
          <w:sz w:val="24"/>
          <w:szCs w:val="24"/>
        </w:rPr>
      </w:pPr>
      <w:r w:rsidRPr="00AF6FED">
        <w:rPr>
          <w:rFonts w:ascii="Times New Roman" w:hAnsi="Times New Roman" w:cs="Times New Roman"/>
          <w:sz w:val="24"/>
          <w:szCs w:val="24"/>
        </w:rPr>
        <w:t>в адрес главы</w:t>
      </w:r>
      <w:r w:rsidR="00ED34F1" w:rsidRPr="00AF6FED">
        <w:rPr>
          <w:rFonts w:ascii="Times New Roman" w:hAnsi="Times New Roman" w:cs="Times New Roman"/>
          <w:sz w:val="24"/>
          <w:szCs w:val="24"/>
        </w:rPr>
        <w:t xml:space="preserve"> администрации </w:t>
      </w:r>
      <w:r w:rsidRPr="00AF6FED">
        <w:rPr>
          <w:rFonts w:ascii="Times New Roman" w:hAnsi="Times New Roman" w:cs="Times New Roman"/>
          <w:sz w:val="24"/>
          <w:szCs w:val="24"/>
        </w:rPr>
        <w:t>муниципального района «Кыринский район»</w:t>
      </w:r>
      <w:r w:rsidR="00ED34F1" w:rsidRPr="00AF6FED">
        <w:rPr>
          <w:rFonts w:ascii="Times New Roman" w:hAnsi="Times New Roman" w:cs="Times New Roman"/>
          <w:sz w:val="24"/>
          <w:szCs w:val="24"/>
        </w:rPr>
        <w:t xml:space="preserve">, по адресу: </w:t>
      </w:r>
      <w:r w:rsidRPr="00AF6FED">
        <w:rPr>
          <w:rFonts w:ascii="Times New Roman" w:hAnsi="Times New Roman" w:cs="Times New Roman"/>
          <w:sz w:val="24"/>
          <w:szCs w:val="24"/>
        </w:rPr>
        <w:t>674250</w:t>
      </w:r>
      <w:r w:rsidR="00ED34F1" w:rsidRPr="00AF6FED">
        <w:rPr>
          <w:rFonts w:ascii="Times New Roman" w:hAnsi="Times New Roman" w:cs="Times New Roman"/>
          <w:sz w:val="24"/>
          <w:szCs w:val="24"/>
        </w:rPr>
        <w:t>, Забайкальский край,</w:t>
      </w:r>
      <w:r w:rsidRPr="00AF6FED">
        <w:rPr>
          <w:rFonts w:ascii="Times New Roman" w:hAnsi="Times New Roman" w:cs="Times New Roman"/>
          <w:sz w:val="24"/>
          <w:szCs w:val="24"/>
        </w:rPr>
        <w:t xml:space="preserve"> Кыринский район, село Кыра, улица Ленина, дом 38</w:t>
      </w:r>
      <w:r w:rsidR="00ED34F1" w:rsidRPr="00AF6FED">
        <w:rPr>
          <w:rFonts w:ascii="Times New Roman" w:hAnsi="Times New Roman" w:cs="Times New Roman"/>
          <w:sz w:val="24"/>
          <w:szCs w:val="24"/>
        </w:rPr>
        <w:t>;</w:t>
      </w:r>
    </w:p>
    <w:p w:rsidR="00ED34F1" w:rsidRPr="00AF6FED" w:rsidRDefault="0052107F" w:rsidP="00ED34F1">
      <w:pPr>
        <w:spacing w:after="0" w:line="240" w:lineRule="auto"/>
        <w:ind w:firstLine="720"/>
        <w:jc w:val="both"/>
        <w:rPr>
          <w:rFonts w:ascii="Times New Roman" w:hAnsi="Times New Roman" w:cs="Times New Roman"/>
          <w:sz w:val="24"/>
          <w:szCs w:val="24"/>
        </w:rPr>
      </w:pPr>
      <w:r w:rsidRPr="00AF6FED">
        <w:rPr>
          <w:rFonts w:ascii="Times New Roman" w:hAnsi="Times New Roman" w:cs="Times New Roman"/>
          <w:sz w:val="24"/>
          <w:szCs w:val="24"/>
        </w:rPr>
        <w:t>в адрес краевого государственного автономного учреждения «Многофункциональный центр предоставления государственных и муниципальных услуг Забайкальского края (далее – МФЦ),</w:t>
      </w:r>
      <w:r w:rsidR="00ED34F1" w:rsidRPr="00AF6FED">
        <w:rPr>
          <w:rFonts w:ascii="Times New Roman" w:hAnsi="Times New Roman" w:cs="Times New Roman"/>
          <w:sz w:val="24"/>
          <w:szCs w:val="24"/>
        </w:rPr>
        <w:t xml:space="preserve"> по адресу: </w:t>
      </w:r>
      <w:r w:rsidRPr="00AF6FED">
        <w:rPr>
          <w:rFonts w:ascii="Times New Roman" w:hAnsi="Times New Roman" w:cs="Times New Roman"/>
          <w:sz w:val="24"/>
          <w:szCs w:val="24"/>
        </w:rPr>
        <w:t>674250</w:t>
      </w:r>
      <w:r w:rsidR="00ED34F1" w:rsidRPr="00AF6FED">
        <w:rPr>
          <w:rFonts w:ascii="Times New Roman" w:hAnsi="Times New Roman" w:cs="Times New Roman"/>
          <w:sz w:val="24"/>
          <w:szCs w:val="24"/>
        </w:rPr>
        <w:t xml:space="preserve">, Забайкальский край, </w:t>
      </w:r>
      <w:r w:rsidRPr="00AF6FED">
        <w:rPr>
          <w:rFonts w:ascii="Times New Roman" w:hAnsi="Times New Roman" w:cs="Times New Roman"/>
          <w:sz w:val="24"/>
          <w:szCs w:val="24"/>
        </w:rPr>
        <w:t>Кыринский район, село Кыра, улица Ленина, дом 38</w:t>
      </w:r>
      <w:r w:rsidR="00ED34F1" w:rsidRPr="00AF6FED">
        <w:rPr>
          <w:rFonts w:ascii="Times New Roman" w:hAnsi="Times New Roman" w:cs="Times New Roman"/>
          <w:sz w:val="24"/>
          <w:szCs w:val="24"/>
        </w:rPr>
        <w:t>;</w:t>
      </w:r>
    </w:p>
    <w:p w:rsidR="00ED34F1" w:rsidRPr="00AF6FED" w:rsidRDefault="00ED34F1" w:rsidP="00ED34F1">
      <w:pPr>
        <w:spacing w:after="0" w:line="240" w:lineRule="auto"/>
        <w:ind w:firstLine="720"/>
        <w:jc w:val="both"/>
        <w:rPr>
          <w:rFonts w:ascii="Times New Roman" w:hAnsi="Times New Roman" w:cs="Times New Roman"/>
          <w:sz w:val="24"/>
          <w:szCs w:val="24"/>
        </w:rPr>
      </w:pPr>
      <w:r w:rsidRPr="00AF6FED">
        <w:rPr>
          <w:rFonts w:ascii="Times New Roman" w:hAnsi="Times New Roman" w:cs="Times New Roman"/>
          <w:sz w:val="24"/>
          <w:szCs w:val="24"/>
        </w:rPr>
        <w:t>с использованием официального сайта Исполнителя</w:t>
      </w:r>
      <w:r w:rsidRPr="00AF6FED">
        <w:rPr>
          <w:rFonts w:ascii="Times New Roman" w:hAnsi="Times New Roman" w:cs="Times New Roman"/>
          <w:i/>
          <w:sz w:val="24"/>
          <w:szCs w:val="24"/>
        </w:rPr>
        <w:t xml:space="preserve"> </w:t>
      </w:r>
      <w:r w:rsidRPr="00AF6FED">
        <w:rPr>
          <w:rFonts w:ascii="Times New Roman" w:hAnsi="Times New Roman" w:cs="Times New Roman"/>
          <w:sz w:val="24"/>
          <w:szCs w:val="24"/>
        </w:rPr>
        <w:t xml:space="preserve">в информационно-телекоммуникационной сети «Интернет»: </w:t>
      </w:r>
      <w:hyperlink r:id="rId10" w:history="1">
        <w:r w:rsidRPr="00AF6FED">
          <w:rPr>
            <w:rStyle w:val="af2"/>
            <w:rFonts w:ascii="Times New Roman" w:hAnsi="Times New Roman"/>
            <w:color w:val="auto"/>
            <w:sz w:val="24"/>
            <w:szCs w:val="24"/>
          </w:rPr>
          <w:t>http://www</w:t>
        </w:r>
      </w:hyperlink>
      <w:r w:rsidRPr="00AF6FED">
        <w:rPr>
          <w:rFonts w:ascii="Times New Roman" w:hAnsi="Times New Roman" w:cs="Times New Roman"/>
          <w:sz w:val="24"/>
          <w:szCs w:val="24"/>
        </w:rPr>
        <w:t>.</w:t>
      </w:r>
      <w:r w:rsidR="0052107F" w:rsidRPr="00AF6FED">
        <w:rPr>
          <w:rFonts w:ascii="Times New Roman" w:hAnsi="Times New Roman" w:cs="Times New Roman"/>
          <w:sz w:val="24"/>
          <w:szCs w:val="24"/>
        </w:rPr>
        <w:t>кыра</w:t>
      </w:r>
      <w:proofErr w:type="gramStart"/>
      <w:r w:rsidR="0052107F" w:rsidRPr="00AF6FED">
        <w:rPr>
          <w:rFonts w:ascii="Times New Roman" w:hAnsi="Times New Roman" w:cs="Times New Roman"/>
          <w:sz w:val="24"/>
          <w:szCs w:val="24"/>
        </w:rPr>
        <w:t>.з</w:t>
      </w:r>
      <w:proofErr w:type="gramEnd"/>
      <w:r w:rsidR="0052107F" w:rsidRPr="00AF6FED">
        <w:rPr>
          <w:rFonts w:ascii="Times New Roman" w:hAnsi="Times New Roman" w:cs="Times New Roman"/>
          <w:sz w:val="24"/>
          <w:szCs w:val="24"/>
        </w:rPr>
        <w:t>абайкальскийкрай.рф</w:t>
      </w:r>
      <w:r w:rsidRPr="00AF6FED">
        <w:rPr>
          <w:rFonts w:ascii="Times New Roman" w:hAnsi="Times New Roman" w:cs="Times New Roman"/>
          <w:sz w:val="24"/>
          <w:szCs w:val="24"/>
        </w:rPr>
        <w:t>;</w:t>
      </w:r>
    </w:p>
    <w:p w:rsidR="00ED34F1" w:rsidRPr="00AF6FED" w:rsidRDefault="00ED34F1" w:rsidP="00ED34F1">
      <w:pPr>
        <w:spacing w:after="0" w:line="240" w:lineRule="auto"/>
        <w:ind w:firstLine="720"/>
        <w:jc w:val="both"/>
        <w:rPr>
          <w:rFonts w:ascii="Times New Roman" w:hAnsi="Times New Roman" w:cs="Times New Roman"/>
          <w:sz w:val="24"/>
          <w:szCs w:val="24"/>
        </w:rPr>
      </w:pPr>
      <w:r w:rsidRPr="00AF6FED">
        <w:rPr>
          <w:rFonts w:ascii="Times New Roman" w:hAnsi="Times New Roman" w:cs="Times New Roman"/>
          <w:sz w:val="24"/>
          <w:szCs w:val="24"/>
        </w:rPr>
        <w:t xml:space="preserve">с использованием </w:t>
      </w:r>
      <w:r w:rsidR="0052107F" w:rsidRPr="00AF6FED">
        <w:rPr>
          <w:rFonts w:ascii="Times New Roman" w:hAnsi="Times New Roman" w:cs="Times New Roman"/>
          <w:sz w:val="24"/>
          <w:szCs w:val="24"/>
        </w:rPr>
        <w:t>Единого п</w:t>
      </w:r>
      <w:r w:rsidRPr="00AF6FED">
        <w:rPr>
          <w:rFonts w:ascii="Times New Roman" w:hAnsi="Times New Roman" w:cs="Times New Roman"/>
          <w:sz w:val="24"/>
          <w:szCs w:val="24"/>
        </w:rPr>
        <w:t xml:space="preserve">ортала государственных и муниципальных услуг </w:t>
      </w:r>
      <w:r w:rsidR="0052107F" w:rsidRPr="00AF6FED">
        <w:rPr>
          <w:rFonts w:ascii="Times New Roman" w:hAnsi="Times New Roman" w:cs="Times New Roman"/>
          <w:sz w:val="24"/>
          <w:szCs w:val="24"/>
        </w:rPr>
        <w:t xml:space="preserve">(функций) </w:t>
      </w:r>
      <w:r w:rsidRPr="00AF6FED">
        <w:rPr>
          <w:rFonts w:ascii="Times New Roman" w:hAnsi="Times New Roman" w:cs="Times New Roman"/>
          <w:sz w:val="24"/>
          <w:szCs w:val="24"/>
        </w:rPr>
        <w:t xml:space="preserve">в информационно-телекоммуникационной сети «Интернет»: </w:t>
      </w:r>
      <w:hyperlink r:id="rId11" w:history="1">
        <w:r w:rsidR="0052107F" w:rsidRPr="00AF6FED">
          <w:rPr>
            <w:rStyle w:val="af2"/>
            <w:rFonts w:ascii="Times New Roman" w:hAnsi="Times New Roman"/>
            <w:sz w:val="24"/>
            <w:szCs w:val="24"/>
            <w:lang w:val="en-US"/>
          </w:rPr>
          <w:t>http</w:t>
        </w:r>
        <w:r w:rsidR="0052107F" w:rsidRPr="00AF6FED">
          <w:rPr>
            <w:rStyle w:val="af2"/>
            <w:rFonts w:ascii="Times New Roman" w:hAnsi="Times New Roman"/>
            <w:sz w:val="24"/>
            <w:szCs w:val="24"/>
          </w:rPr>
          <w:t>://</w:t>
        </w:r>
        <w:r w:rsidR="0052107F" w:rsidRPr="00AF6FED">
          <w:rPr>
            <w:rStyle w:val="af2"/>
            <w:rFonts w:ascii="Times New Roman" w:hAnsi="Times New Roman"/>
            <w:sz w:val="24"/>
            <w:szCs w:val="24"/>
            <w:lang w:val="en-US"/>
          </w:rPr>
          <w:t>www</w:t>
        </w:r>
        <w:r w:rsidR="0052107F" w:rsidRPr="00AF6FED">
          <w:rPr>
            <w:rStyle w:val="af2"/>
            <w:rFonts w:ascii="Times New Roman" w:hAnsi="Times New Roman"/>
            <w:sz w:val="24"/>
            <w:szCs w:val="24"/>
          </w:rPr>
          <w:t>.</w:t>
        </w:r>
        <w:proofErr w:type="spellStart"/>
        <w:r w:rsidR="0052107F" w:rsidRPr="00AF6FED">
          <w:rPr>
            <w:rStyle w:val="af2"/>
            <w:rFonts w:ascii="Times New Roman" w:hAnsi="Times New Roman"/>
            <w:sz w:val="24"/>
            <w:szCs w:val="24"/>
            <w:lang w:val="en-US"/>
          </w:rPr>
          <w:t>gosuslugi</w:t>
        </w:r>
        <w:proofErr w:type="spellEnd"/>
        <w:r w:rsidR="0052107F" w:rsidRPr="00AF6FED">
          <w:rPr>
            <w:rStyle w:val="af2"/>
            <w:rFonts w:ascii="Times New Roman" w:hAnsi="Times New Roman"/>
            <w:sz w:val="24"/>
            <w:szCs w:val="24"/>
          </w:rPr>
          <w:t>.</w:t>
        </w:r>
        <w:proofErr w:type="spellStart"/>
        <w:r w:rsidR="0052107F" w:rsidRPr="00AF6FED">
          <w:rPr>
            <w:rStyle w:val="af2"/>
            <w:rFonts w:ascii="Times New Roman" w:hAnsi="Times New Roman"/>
            <w:sz w:val="24"/>
            <w:szCs w:val="24"/>
            <w:lang w:val="en-US"/>
          </w:rPr>
          <w:t>ru</w:t>
        </w:r>
        <w:proofErr w:type="spellEnd"/>
      </w:hyperlink>
      <w:r w:rsidRPr="00AF6FED">
        <w:rPr>
          <w:rFonts w:ascii="Times New Roman" w:hAnsi="Times New Roman" w:cs="Times New Roman"/>
          <w:sz w:val="24"/>
          <w:szCs w:val="24"/>
        </w:rPr>
        <w:t>;</w:t>
      </w:r>
    </w:p>
    <w:p w:rsidR="00ED34F1" w:rsidRPr="00AF6FED" w:rsidRDefault="00ED34F1" w:rsidP="00ED34F1">
      <w:pPr>
        <w:spacing w:after="0" w:line="240" w:lineRule="auto"/>
        <w:ind w:firstLine="720"/>
        <w:jc w:val="both"/>
        <w:rPr>
          <w:rFonts w:ascii="Times New Roman" w:hAnsi="Times New Roman" w:cs="Times New Roman"/>
          <w:sz w:val="24"/>
          <w:szCs w:val="24"/>
        </w:rPr>
      </w:pPr>
      <w:r w:rsidRPr="00AF6FED">
        <w:rPr>
          <w:rFonts w:ascii="Times New Roman" w:hAnsi="Times New Roman" w:cs="Times New Roman"/>
          <w:sz w:val="24"/>
          <w:szCs w:val="24"/>
        </w:rPr>
        <w:t xml:space="preserve">а также может быть </w:t>
      </w:r>
      <w:proofErr w:type="gramStart"/>
      <w:r w:rsidRPr="00AF6FED">
        <w:rPr>
          <w:rFonts w:ascii="Times New Roman" w:hAnsi="Times New Roman" w:cs="Times New Roman"/>
          <w:sz w:val="24"/>
          <w:szCs w:val="24"/>
        </w:rPr>
        <w:t>принята</w:t>
      </w:r>
      <w:proofErr w:type="gramEnd"/>
      <w:r w:rsidRPr="00AF6FED">
        <w:rPr>
          <w:rFonts w:ascii="Times New Roman" w:hAnsi="Times New Roman" w:cs="Times New Roman"/>
          <w:sz w:val="24"/>
          <w:szCs w:val="24"/>
        </w:rPr>
        <w:t xml:space="preserve"> при личном приеме заявителя.</w:t>
      </w:r>
    </w:p>
    <w:p w:rsidR="00ED34F1" w:rsidRPr="00AF6FED" w:rsidRDefault="0052107F" w:rsidP="00ED34F1">
      <w:pPr>
        <w:spacing w:after="0" w:line="240" w:lineRule="auto"/>
        <w:ind w:firstLine="720"/>
        <w:jc w:val="both"/>
        <w:outlineLvl w:val="1"/>
        <w:rPr>
          <w:rFonts w:ascii="Times New Roman" w:hAnsi="Times New Roman" w:cs="Times New Roman"/>
          <w:sz w:val="24"/>
          <w:szCs w:val="24"/>
        </w:rPr>
      </w:pPr>
      <w:r w:rsidRPr="00AF6FED">
        <w:rPr>
          <w:rFonts w:ascii="Times New Roman" w:hAnsi="Times New Roman" w:cs="Times New Roman"/>
          <w:sz w:val="24"/>
          <w:szCs w:val="24"/>
        </w:rPr>
        <w:t>65</w:t>
      </w:r>
      <w:r w:rsidR="00ED34F1" w:rsidRPr="00AF6FED">
        <w:rPr>
          <w:rFonts w:ascii="Times New Roman" w:hAnsi="Times New Roman" w:cs="Times New Roman"/>
          <w:sz w:val="24"/>
          <w:szCs w:val="24"/>
        </w:rPr>
        <w:t>. Жалоба должна содержать:</w:t>
      </w:r>
    </w:p>
    <w:p w:rsidR="00ED34F1" w:rsidRPr="00AF6FED" w:rsidRDefault="00ED34F1" w:rsidP="00ED34F1">
      <w:pPr>
        <w:spacing w:after="0" w:line="240" w:lineRule="auto"/>
        <w:ind w:firstLine="720"/>
        <w:jc w:val="both"/>
        <w:outlineLvl w:val="1"/>
        <w:rPr>
          <w:rFonts w:ascii="Times New Roman" w:hAnsi="Times New Roman" w:cs="Times New Roman"/>
          <w:sz w:val="24"/>
          <w:szCs w:val="24"/>
        </w:rPr>
      </w:pPr>
      <w:proofErr w:type="gramStart"/>
      <w:r w:rsidRPr="00AF6FED">
        <w:rPr>
          <w:rFonts w:ascii="Times New Roman" w:hAnsi="Times New Roman" w:cs="Times New Roman"/>
          <w:sz w:val="24"/>
          <w:szCs w:val="24"/>
        </w:rPr>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roofErr w:type="gramEnd"/>
    </w:p>
    <w:p w:rsidR="00ED34F1" w:rsidRPr="00AF6FED" w:rsidRDefault="00ED34F1" w:rsidP="00ED34F1">
      <w:pPr>
        <w:spacing w:after="0" w:line="240" w:lineRule="auto"/>
        <w:ind w:firstLine="720"/>
        <w:jc w:val="both"/>
        <w:outlineLvl w:val="1"/>
        <w:rPr>
          <w:rFonts w:ascii="Times New Roman" w:hAnsi="Times New Roman" w:cs="Times New Roman"/>
          <w:sz w:val="24"/>
          <w:szCs w:val="24"/>
        </w:rPr>
      </w:pPr>
      <w:proofErr w:type="gramStart"/>
      <w:r w:rsidRPr="00AF6FED">
        <w:rPr>
          <w:rFonts w:ascii="Times New Roman" w:hAnsi="Times New Roman" w:cs="Times New Roman"/>
          <w:sz w:val="24"/>
          <w:szCs w:val="24"/>
        </w:rPr>
        <w:lastRenderedPageBreak/>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D34F1" w:rsidRPr="00AF6FED" w:rsidRDefault="00ED34F1" w:rsidP="00ED34F1">
      <w:pPr>
        <w:spacing w:after="0" w:line="240" w:lineRule="auto"/>
        <w:ind w:firstLine="720"/>
        <w:jc w:val="both"/>
        <w:outlineLvl w:val="1"/>
        <w:rPr>
          <w:rFonts w:ascii="Times New Roman" w:hAnsi="Times New Roman" w:cs="Times New Roman"/>
          <w:sz w:val="24"/>
          <w:szCs w:val="24"/>
        </w:rPr>
      </w:pPr>
      <w:r w:rsidRPr="00AF6FED">
        <w:rPr>
          <w:rFonts w:ascii="Times New Roman" w:hAnsi="Times New Roman" w:cs="Times New Roman"/>
          <w:sz w:val="24"/>
          <w:szCs w:val="24"/>
        </w:rPr>
        <w:t>сведения об обжалуемых решениях и действиях (бездействии) Исполнителя, его должностного лица, либо муниципального служащего;</w:t>
      </w:r>
    </w:p>
    <w:p w:rsidR="00ED34F1" w:rsidRPr="00AF6FED" w:rsidRDefault="00ED34F1" w:rsidP="00ED34F1">
      <w:pPr>
        <w:spacing w:after="0" w:line="240" w:lineRule="auto"/>
        <w:ind w:firstLine="720"/>
        <w:jc w:val="both"/>
        <w:outlineLvl w:val="1"/>
        <w:rPr>
          <w:rFonts w:ascii="Times New Roman" w:hAnsi="Times New Roman" w:cs="Times New Roman"/>
          <w:sz w:val="24"/>
          <w:szCs w:val="24"/>
        </w:rPr>
      </w:pPr>
      <w:r w:rsidRPr="00AF6FED">
        <w:rPr>
          <w:rFonts w:ascii="Times New Roman" w:hAnsi="Times New Roman" w:cs="Times New Roman"/>
          <w:sz w:val="24"/>
          <w:szCs w:val="24"/>
        </w:rPr>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ED34F1" w:rsidRPr="00AF6FED" w:rsidRDefault="00ED34F1" w:rsidP="00ED34F1">
      <w:pPr>
        <w:spacing w:after="0" w:line="240" w:lineRule="auto"/>
        <w:ind w:firstLine="720"/>
        <w:jc w:val="both"/>
        <w:outlineLvl w:val="1"/>
        <w:rPr>
          <w:rFonts w:ascii="Times New Roman" w:hAnsi="Times New Roman" w:cs="Times New Roman"/>
          <w:sz w:val="24"/>
          <w:szCs w:val="24"/>
        </w:rPr>
      </w:pPr>
      <w:r w:rsidRPr="00AF6FED">
        <w:rPr>
          <w:rFonts w:ascii="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w:t>
      </w:r>
    </w:p>
    <w:p w:rsidR="00ED34F1" w:rsidRPr="00AF6FED" w:rsidRDefault="00ED34F1" w:rsidP="00ED34F1">
      <w:pPr>
        <w:pStyle w:val="ConsPlusNormal"/>
        <w:widowControl/>
        <w:rPr>
          <w:rFonts w:ascii="Times New Roman" w:hAnsi="Times New Roman" w:cs="Times New Roman"/>
          <w:sz w:val="24"/>
          <w:szCs w:val="24"/>
        </w:rPr>
      </w:pPr>
    </w:p>
    <w:p w:rsidR="00ED34F1" w:rsidRPr="00AF6FED" w:rsidRDefault="00ED34F1" w:rsidP="00ED34F1">
      <w:pPr>
        <w:pStyle w:val="ConsPlusNormal"/>
        <w:widowControl/>
        <w:ind w:firstLine="0"/>
        <w:jc w:val="center"/>
        <w:rPr>
          <w:rFonts w:ascii="Times New Roman" w:hAnsi="Times New Roman" w:cs="Times New Roman"/>
          <w:sz w:val="24"/>
          <w:szCs w:val="24"/>
        </w:rPr>
      </w:pPr>
      <w:r w:rsidRPr="00AF6FED">
        <w:rPr>
          <w:rFonts w:ascii="Times New Roman" w:hAnsi="Times New Roman" w:cs="Times New Roman"/>
          <w:sz w:val="24"/>
          <w:szCs w:val="24"/>
        </w:rPr>
        <w:t>Сроки рассмотрения жалобы</w:t>
      </w:r>
    </w:p>
    <w:p w:rsidR="00ED34F1" w:rsidRPr="00AF6FED" w:rsidRDefault="00ED34F1" w:rsidP="00ED34F1">
      <w:pPr>
        <w:spacing w:after="0" w:line="240" w:lineRule="auto"/>
        <w:ind w:firstLine="720"/>
        <w:jc w:val="both"/>
        <w:outlineLvl w:val="1"/>
        <w:rPr>
          <w:rFonts w:ascii="Times New Roman" w:hAnsi="Times New Roman" w:cs="Times New Roman"/>
          <w:sz w:val="24"/>
          <w:szCs w:val="24"/>
        </w:rPr>
      </w:pPr>
    </w:p>
    <w:p w:rsidR="00ED34F1" w:rsidRPr="00AF6FED" w:rsidRDefault="0052107F" w:rsidP="00ED34F1">
      <w:pPr>
        <w:spacing w:after="0" w:line="240" w:lineRule="auto"/>
        <w:ind w:firstLine="720"/>
        <w:jc w:val="both"/>
        <w:rPr>
          <w:rFonts w:ascii="Times New Roman" w:hAnsi="Times New Roman" w:cs="Times New Roman"/>
          <w:sz w:val="24"/>
          <w:szCs w:val="24"/>
        </w:rPr>
      </w:pPr>
      <w:r w:rsidRPr="00AF6FED">
        <w:rPr>
          <w:rFonts w:ascii="Times New Roman" w:hAnsi="Times New Roman" w:cs="Times New Roman"/>
          <w:sz w:val="24"/>
          <w:szCs w:val="24"/>
        </w:rPr>
        <w:t>66</w:t>
      </w:r>
      <w:r w:rsidR="00ED34F1" w:rsidRPr="00AF6FED">
        <w:rPr>
          <w:rFonts w:ascii="Times New Roman" w:hAnsi="Times New Roman" w:cs="Times New Roman"/>
          <w:sz w:val="24"/>
          <w:szCs w:val="24"/>
        </w:rPr>
        <w:t>. Жалоба, поступившая Исполнителю, подлежит регистрации не позднее следующего рабочего дня со дня ее поступления.</w:t>
      </w:r>
    </w:p>
    <w:p w:rsidR="00ED34F1" w:rsidRPr="00AF6FED" w:rsidRDefault="0052107F" w:rsidP="00ED34F1">
      <w:pPr>
        <w:spacing w:after="0" w:line="240" w:lineRule="auto"/>
        <w:ind w:firstLine="720"/>
        <w:jc w:val="both"/>
        <w:outlineLvl w:val="1"/>
        <w:rPr>
          <w:rFonts w:ascii="Times New Roman" w:hAnsi="Times New Roman" w:cs="Times New Roman"/>
          <w:sz w:val="24"/>
          <w:szCs w:val="24"/>
        </w:rPr>
      </w:pPr>
      <w:r w:rsidRPr="00AF6FED">
        <w:rPr>
          <w:rFonts w:ascii="Times New Roman" w:hAnsi="Times New Roman" w:cs="Times New Roman"/>
          <w:sz w:val="24"/>
          <w:szCs w:val="24"/>
        </w:rPr>
        <w:t>67</w:t>
      </w:r>
      <w:r w:rsidR="00ED34F1" w:rsidRPr="00AF6FED">
        <w:rPr>
          <w:rFonts w:ascii="Times New Roman" w:hAnsi="Times New Roman" w:cs="Times New Roman"/>
          <w:sz w:val="24"/>
          <w:szCs w:val="24"/>
        </w:rPr>
        <w:t>. </w:t>
      </w:r>
      <w:proofErr w:type="gramStart"/>
      <w:r w:rsidR="00ED34F1" w:rsidRPr="00AF6FED">
        <w:rPr>
          <w:rFonts w:ascii="Times New Roman" w:hAnsi="Times New Roman" w:cs="Times New Roman"/>
          <w:sz w:val="24"/>
          <w:szCs w:val="24"/>
        </w:rPr>
        <w:t>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ED34F1" w:rsidRPr="00AF6FED" w:rsidRDefault="0052107F" w:rsidP="00ED34F1">
      <w:pPr>
        <w:spacing w:after="0" w:line="240" w:lineRule="auto"/>
        <w:ind w:firstLine="720"/>
        <w:jc w:val="both"/>
        <w:outlineLvl w:val="1"/>
        <w:rPr>
          <w:rFonts w:ascii="Times New Roman" w:hAnsi="Times New Roman" w:cs="Times New Roman"/>
          <w:sz w:val="24"/>
          <w:szCs w:val="24"/>
        </w:rPr>
      </w:pPr>
      <w:r w:rsidRPr="00AF6FED">
        <w:rPr>
          <w:rFonts w:ascii="Times New Roman" w:hAnsi="Times New Roman" w:cs="Times New Roman"/>
          <w:sz w:val="24"/>
          <w:szCs w:val="24"/>
        </w:rPr>
        <w:t>68</w:t>
      </w:r>
      <w:r w:rsidR="00ED34F1" w:rsidRPr="00AF6FED">
        <w:rPr>
          <w:rFonts w:ascii="Times New Roman" w:hAnsi="Times New Roman" w:cs="Times New Roman"/>
          <w:sz w:val="24"/>
          <w:szCs w:val="24"/>
        </w:rPr>
        <w:t>. </w:t>
      </w:r>
      <w:r w:rsidR="00D75A7C" w:rsidRPr="00AF6FED">
        <w:rPr>
          <w:rFonts w:ascii="Times New Roman" w:hAnsi="Times New Roman" w:cs="Times New Roman"/>
          <w:sz w:val="24"/>
          <w:szCs w:val="24"/>
        </w:rPr>
        <w:t xml:space="preserve"> </w:t>
      </w:r>
      <w:r w:rsidR="005112BA" w:rsidRPr="005112BA">
        <w:rPr>
          <w:rFonts w:ascii="Times New Roman" w:hAnsi="Times New Roman" w:cs="Times New Roman"/>
          <w:sz w:val="24"/>
          <w:szCs w:val="24"/>
        </w:rPr>
        <w:t xml:space="preserve">В случае установления в ходе или по результатам </w:t>
      </w:r>
      <w:proofErr w:type="gramStart"/>
      <w:r w:rsidR="005112BA" w:rsidRPr="005112BA">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005112BA" w:rsidRPr="005112BA">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частью 1 статьи</w:t>
      </w:r>
      <w:r w:rsidR="005112BA">
        <w:rPr>
          <w:rFonts w:ascii="Times New Roman" w:hAnsi="Times New Roman" w:cs="Times New Roman"/>
          <w:sz w:val="24"/>
          <w:szCs w:val="24"/>
        </w:rPr>
        <w:t xml:space="preserve"> 11.</w:t>
      </w:r>
      <w:r w:rsidR="003A5EEA">
        <w:rPr>
          <w:rFonts w:ascii="Times New Roman" w:hAnsi="Times New Roman" w:cs="Times New Roman"/>
          <w:sz w:val="24"/>
          <w:szCs w:val="24"/>
        </w:rPr>
        <w:t>2 Федерального закона</w:t>
      </w:r>
      <w:r w:rsidR="005112BA" w:rsidRPr="005112BA">
        <w:rPr>
          <w:rFonts w:ascii="Times New Roman" w:hAnsi="Times New Roman" w:cs="Times New Roman"/>
          <w:sz w:val="24"/>
          <w:szCs w:val="24"/>
        </w:rPr>
        <w:t>, незамедлительно направляют имеющиеся материалы в органы прокуратуры.</w:t>
      </w:r>
    </w:p>
    <w:p w:rsidR="00D75A7C" w:rsidRPr="00AF6FED" w:rsidRDefault="00D75A7C" w:rsidP="00ED34F1">
      <w:pPr>
        <w:spacing w:after="0" w:line="240" w:lineRule="auto"/>
        <w:ind w:firstLine="720"/>
        <w:jc w:val="both"/>
        <w:outlineLvl w:val="1"/>
        <w:rPr>
          <w:rFonts w:ascii="Times New Roman" w:hAnsi="Times New Roman" w:cs="Times New Roman"/>
          <w:sz w:val="24"/>
          <w:szCs w:val="24"/>
        </w:rPr>
      </w:pPr>
    </w:p>
    <w:p w:rsidR="00ED34F1" w:rsidRPr="00AF6FED" w:rsidRDefault="00ED34F1" w:rsidP="00ED34F1">
      <w:pPr>
        <w:pStyle w:val="ConsPlusNormal"/>
        <w:widowControl/>
        <w:ind w:firstLine="0"/>
        <w:jc w:val="center"/>
        <w:rPr>
          <w:rFonts w:ascii="Times New Roman" w:hAnsi="Times New Roman" w:cs="Times New Roman"/>
          <w:sz w:val="24"/>
          <w:szCs w:val="24"/>
        </w:rPr>
      </w:pPr>
      <w:r w:rsidRPr="00AF6FED">
        <w:rPr>
          <w:rFonts w:ascii="Times New Roman" w:hAnsi="Times New Roman" w:cs="Times New Roman"/>
          <w:sz w:val="24"/>
          <w:szCs w:val="24"/>
        </w:rPr>
        <w:t>Перечень оснований для приостановления рассмотрения жалобы</w:t>
      </w:r>
    </w:p>
    <w:p w:rsidR="00ED34F1" w:rsidRPr="00AF6FED" w:rsidRDefault="00ED34F1" w:rsidP="00ED34F1">
      <w:pPr>
        <w:pStyle w:val="ConsPlusNormal"/>
        <w:widowControl/>
        <w:ind w:firstLine="0"/>
        <w:jc w:val="center"/>
        <w:rPr>
          <w:rFonts w:ascii="Times New Roman" w:hAnsi="Times New Roman" w:cs="Times New Roman"/>
          <w:sz w:val="24"/>
          <w:szCs w:val="24"/>
        </w:rPr>
      </w:pPr>
      <w:r w:rsidRPr="00AF6FED">
        <w:rPr>
          <w:rFonts w:ascii="Times New Roman" w:hAnsi="Times New Roman" w:cs="Times New Roman"/>
          <w:sz w:val="24"/>
          <w:szCs w:val="24"/>
        </w:rPr>
        <w:t>в случае</w:t>
      </w:r>
      <w:proofErr w:type="gramStart"/>
      <w:r w:rsidRPr="00AF6FED">
        <w:rPr>
          <w:rFonts w:ascii="Times New Roman" w:hAnsi="Times New Roman" w:cs="Times New Roman"/>
          <w:sz w:val="24"/>
          <w:szCs w:val="24"/>
        </w:rPr>
        <w:t>,</w:t>
      </w:r>
      <w:proofErr w:type="gramEnd"/>
      <w:r w:rsidRPr="00AF6FED">
        <w:rPr>
          <w:rFonts w:ascii="Times New Roman" w:hAnsi="Times New Roman" w:cs="Times New Roman"/>
          <w:sz w:val="24"/>
          <w:szCs w:val="24"/>
        </w:rPr>
        <w:t xml:space="preserve"> если возможность приостановления предусмотрена</w:t>
      </w:r>
    </w:p>
    <w:p w:rsidR="00ED34F1" w:rsidRPr="00AF6FED" w:rsidRDefault="00ED34F1" w:rsidP="00ED34F1">
      <w:pPr>
        <w:pStyle w:val="ConsPlusNormal"/>
        <w:widowControl/>
        <w:ind w:firstLine="0"/>
        <w:jc w:val="center"/>
        <w:rPr>
          <w:rFonts w:ascii="Times New Roman" w:hAnsi="Times New Roman" w:cs="Times New Roman"/>
          <w:sz w:val="24"/>
          <w:szCs w:val="24"/>
        </w:rPr>
      </w:pPr>
      <w:r w:rsidRPr="00AF6FED">
        <w:rPr>
          <w:rFonts w:ascii="Times New Roman" w:hAnsi="Times New Roman" w:cs="Times New Roman"/>
          <w:sz w:val="24"/>
          <w:szCs w:val="24"/>
        </w:rPr>
        <w:t>законодательством Российской Федерации</w:t>
      </w:r>
    </w:p>
    <w:p w:rsidR="00ED34F1" w:rsidRPr="00AF6FED" w:rsidRDefault="00ED34F1" w:rsidP="00ED34F1">
      <w:pPr>
        <w:pStyle w:val="ConsPlusNormal"/>
        <w:widowControl/>
        <w:jc w:val="both"/>
        <w:rPr>
          <w:rFonts w:ascii="Times New Roman" w:hAnsi="Times New Roman" w:cs="Times New Roman"/>
          <w:sz w:val="24"/>
          <w:szCs w:val="24"/>
        </w:rPr>
      </w:pPr>
    </w:p>
    <w:p w:rsidR="00ED34F1" w:rsidRPr="00AF6FED" w:rsidRDefault="0052107F" w:rsidP="00ED34F1">
      <w:pPr>
        <w:pStyle w:val="ConsPlusNormal"/>
        <w:widowControl/>
        <w:jc w:val="both"/>
        <w:rPr>
          <w:rFonts w:ascii="Times New Roman" w:hAnsi="Times New Roman" w:cs="Times New Roman"/>
          <w:sz w:val="24"/>
          <w:szCs w:val="24"/>
        </w:rPr>
      </w:pPr>
      <w:r w:rsidRPr="00AF6FED">
        <w:rPr>
          <w:rFonts w:ascii="Times New Roman" w:hAnsi="Times New Roman" w:cs="Times New Roman"/>
          <w:sz w:val="24"/>
          <w:szCs w:val="24"/>
        </w:rPr>
        <w:t>69</w:t>
      </w:r>
      <w:r w:rsidR="00ED34F1" w:rsidRPr="00AF6FED">
        <w:rPr>
          <w:rFonts w:ascii="Times New Roman" w:hAnsi="Times New Roman" w:cs="Times New Roman"/>
          <w:sz w:val="24"/>
          <w:szCs w:val="24"/>
        </w:rPr>
        <w:t>. Основания для приостановления рассмотрения жалобы отсутствуют.</w:t>
      </w:r>
    </w:p>
    <w:p w:rsidR="00ED34F1" w:rsidRPr="00AF6FED" w:rsidRDefault="00ED34F1" w:rsidP="00ED34F1">
      <w:pPr>
        <w:spacing w:after="0" w:line="240" w:lineRule="auto"/>
        <w:ind w:firstLine="720"/>
        <w:jc w:val="both"/>
        <w:rPr>
          <w:rFonts w:ascii="Times New Roman" w:hAnsi="Times New Roman" w:cs="Times New Roman"/>
          <w:sz w:val="24"/>
          <w:szCs w:val="24"/>
        </w:rPr>
      </w:pPr>
    </w:p>
    <w:p w:rsidR="00ED34F1" w:rsidRPr="00AF6FED" w:rsidRDefault="00ED34F1" w:rsidP="00ED34F1">
      <w:pPr>
        <w:pStyle w:val="ConsPlusNormal"/>
        <w:widowControl/>
        <w:ind w:firstLine="0"/>
        <w:jc w:val="center"/>
        <w:rPr>
          <w:rFonts w:ascii="Times New Roman" w:hAnsi="Times New Roman" w:cs="Times New Roman"/>
          <w:sz w:val="24"/>
          <w:szCs w:val="24"/>
        </w:rPr>
      </w:pPr>
      <w:r w:rsidRPr="00AF6FED">
        <w:rPr>
          <w:rFonts w:ascii="Times New Roman" w:hAnsi="Times New Roman" w:cs="Times New Roman"/>
          <w:sz w:val="24"/>
          <w:szCs w:val="24"/>
        </w:rPr>
        <w:t>Результат рассмотрения жалобы</w:t>
      </w:r>
    </w:p>
    <w:p w:rsidR="00ED34F1" w:rsidRPr="00AF6FED" w:rsidRDefault="00ED34F1" w:rsidP="00ED34F1">
      <w:pPr>
        <w:spacing w:after="0" w:line="240" w:lineRule="auto"/>
        <w:ind w:firstLine="720"/>
        <w:jc w:val="both"/>
        <w:outlineLvl w:val="1"/>
        <w:rPr>
          <w:rFonts w:ascii="Times New Roman" w:hAnsi="Times New Roman" w:cs="Times New Roman"/>
          <w:sz w:val="24"/>
          <w:szCs w:val="24"/>
        </w:rPr>
      </w:pPr>
    </w:p>
    <w:p w:rsidR="00ED34F1" w:rsidRPr="00AF6FED" w:rsidRDefault="0052107F" w:rsidP="00ED34F1">
      <w:pPr>
        <w:pStyle w:val="ConsPlusNormal"/>
        <w:widowControl/>
        <w:jc w:val="both"/>
        <w:rPr>
          <w:rFonts w:ascii="Times New Roman" w:hAnsi="Times New Roman" w:cs="Times New Roman"/>
          <w:sz w:val="24"/>
          <w:szCs w:val="24"/>
        </w:rPr>
      </w:pPr>
      <w:r w:rsidRPr="00AF6FED">
        <w:rPr>
          <w:rFonts w:ascii="Times New Roman" w:hAnsi="Times New Roman" w:cs="Times New Roman"/>
          <w:sz w:val="24"/>
          <w:szCs w:val="24"/>
        </w:rPr>
        <w:t>70</w:t>
      </w:r>
      <w:r w:rsidR="00ED34F1" w:rsidRPr="00AF6FED">
        <w:rPr>
          <w:rFonts w:ascii="Times New Roman" w:hAnsi="Times New Roman" w:cs="Times New Roman"/>
          <w:sz w:val="24"/>
          <w:szCs w:val="24"/>
        </w:rPr>
        <w:t>.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ED34F1" w:rsidRPr="00AF6FED" w:rsidRDefault="0052107F" w:rsidP="00ED34F1">
      <w:pPr>
        <w:spacing w:after="0" w:line="240" w:lineRule="auto"/>
        <w:ind w:firstLine="720"/>
        <w:jc w:val="both"/>
        <w:outlineLvl w:val="1"/>
        <w:rPr>
          <w:rFonts w:ascii="Times New Roman" w:hAnsi="Times New Roman" w:cs="Times New Roman"/>
          <w:sz w:val="24"/>
          <w:szCs w:val="24"/>
        </w:rPr>
      </w:pPr>
      <w:r w:rsidRPr="00AF6FED">
        <w:rPr>
          <w:rFonts w:ascii="Times New Roman" w:hAnsi="Times New Roman" w:cs="Times New Roman"/>
          <w:sz w:val="24"/>
          <w:szCs w:val="24"/>
        </w:rPr>
        <w:t>71</w:t>
      </w:r>
      <w:r w:rsidR="00ED34F1" w:rsidRPr="00AF6FED">
        <w:rPr>
          <w:rFonts w:ascii="Times New Roman" w:hAnsi="Times New Roman" w:cs="Times New Roman"/>
          <w:sz w:val="24"/>
          <w:szCs w:val="24"/>
        </w:rPr>
        <w:t>. По результатам рассмотрения жалобы Исполнитель принимает одно из следующих решений:</w:t>
      </w:r>
    </w:p>
    <w:p w:rsidR="00ED34F1" w:rsidRPr="00AF6FED" w:rsidRDefault="00ED34F1" w:rsidP="00ED34F1">
      <w:pPr>
        <w:spacing w:after="0" w:line="240" w:lineRule="auto"/>
        <w:ind w:firstLine="720"/>
        <w:jc w:val="both"/>
        <w:outlineLvl w:val="1"/>
        <w:rPr>
          <w:rFonts w:ascii="Times New Roman" w:hAnsi="Times New Roman" w:cs="Times New Roman"/>
          <w:sz w:val="24"/>
          <w:szCs w:val="24"/>
        </w:rPr>
      </w:pPr>
      <w:proofErr w:type="gramStart"/>
      <w:r w:rsidRPr="00AF6FED">
        <w:rPr>
          <w:rFonts w:ascii="Times New Roman" w:hAnsi="Times New Roman" w:cs="Times New Roman"/>
          <w:sz w:val="24"/>
          <w:szCs w:val="24"/>
        </w:rPr>
        <w:t>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w:t>
      </w:r>
      <w:r w:rsidR="0052107F" w:rsidRPr="00AF6FED">
        <w:rPr>
          <w:rFonts w:ascii="Times New Roman" w:hAnsi="Times New Roman" w:cs="Times New Roman"/>
          <w:sz w:val="24"/>
          <w:szCs w:val="24"/>
        </w:rPr>
        <w:t>и администрации муниципального района «Кыринский район»</w:t>
      </w:r>
      <w:r w:rsidRPr="00AF6FED">
        <w:rPr>
          <w:rFonts w:ascii="Times New Roman" w:hAnsi="Times New Roman" w:cs="Times New Roman"/>
          <w:sz w:val="24"/>
          <w:szCs w:val="24"/>
        </w:rPr>
        <w:t>, а также в иных формах;</w:t>
      </w:r>
      <w:proofErr w:type="gramEnd"/>
    </w:p>
    <w:p w:rsidR="00ED34F1" w:rsidRPr="00AF6FED" w:rsidRDefault="00ED34F1" w:rsidP="00ED34F1">
      <w:pPr>
        <w:spacing w:after="0" w:line="240" w:lineRule="auto"/>
        <w:ind w:firstLine="720"/>
        <w:jc w:val="both"/>
        <w:outlineLvl w:val="1"/>
        <w:rPr>
          <w:rFonts w:ascii="Times New Roman" w:hAnsi="Times New Roman" w:cs="Times New Roman"/>
          <w:sz w:val="24"/>
          <w:szCs w:val="24"/>
        </w:rPr>
      </w:pPr>
      <w:r w:rsidRPr="00AF6FED">
        <w:rPr>
          <w:rFonts w:ascii="Times New Roman" w:hAnsi="Times New Roman" w:cs="Times New Roman"/>
          <w:sz w:val="24"/>
          <w:szCs w:val="24"/>
        </w:rPr>
        <w:t>отказывает в удовлетворении жалобы.</w:t>
      </w:r>
    </w:p>
    <w:p w:rsidR="00ED34F1" w:rsidRPr="00AF6FED" w:rsidRDefault="0052107F" w:rsidP="00ED34F1">
      <w:pPr>
        <w:spacing w:after="0" w:line="240" w:lineRule="auto"/>
        <w:ind w:firstLine="720"/>
        <w:jc w:val="both"/>
        <w:rPr>
          <w:rFonts w:ascii="Times New Roman" w:hAnsi="Times New Roman" w:cs="Times New Roman"/>
          <w:sz w:val="24"/>
          <w:szCs w:val="24"/>
        </w:rPr>
      </w:pPr>
      <w:r w:rsidRPr="00AF6FED">
        <w:rPr>
          <w:rFonts w:ascii="Times New Roman" w:hAnsi="Times New Roman" w:cs="Times New Roman"/>
          <w:sz w:val="24"/>
          <w:szCs w:val="24"/>
        </w:rPr>
        <w:lastRenderedPageBreak/>
        <w:t>72</w:t>
      </w:r>
      <w:r w:rsidR="00ED34F1" w:rsidRPr="00AF6FED">
        <w:rPr>
          <w:rFonts w:ascii="Times New Roman" w:hAnsi="Times New Roman" w:cs="Times New Roman"/>
          <w:sz w:val="24"/>
          <w:szCs w:val="24"/>
        </w:rPr>
        <w:t xml:space="preserve">.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w:t>
      </w:r>
      <w:r w:rsidR="003A5EEA">
        <w:rPr>
          <w:rFonts w:ascii="Times New Roman" w:hAnsi="Times New Roman" w:cs="Times New Roman"/>
          <w:sz w:val="24"/>
          <w:szCs w:val="24"/>
        </w:rPr>
        <w:t>муниципальной</w:t>
      </w:r>
      <w:r w:rsidR="00ED34F1" w:rsidRPr="00AF6FED">
        <w:rPr>
          <w:rFonts w:ascii="Times New Roman" w:hAnsi="Times New Roman" w:cs="Times New Roman"/>
          <w:sz w:val="24"/>
          <w:szCs w:val="24"/>
        </w:rPr>
        <w:t xml:space="preserve"> услуги, не позднее пяти рабочих дней со дня принятия решения, если иное не установлено законодательством Российской Федерации.</w:t>
      </w:r>
    </w:p>
    <w:p w:rsidR="00ED34F1" w:rsidRPr="00AF6FED" w:rsidRDefault="00ED34F1" w:rsidP="00ED34F1">
      <w:pPr>
        <w:spacing w:after="0" w:line="240" w:lineRule="auto"/>
        <w:ind w:firstLine="720"/>
        <w:jc w:val="both"/>
        <w:rPr>
          <w:rFonts w:ascii="Times New Roman" w:hAnsi="Times New Roman" w:cs="Times New Roman"/>
          <w:sz w:val="24"/>
          <w:szCs w:val="24"/>
        </w:rPr>
      </w:pPr>
      <w:r w:rsidRPr="00AF6FED">
        <w:rPr>
          <w:rFonts w:ascii="Times New Roman" w:hAnsi="Times New Roman" w:cs="Times New Roman"/>
          <w:sz w:val="24"/>
          <w:szCs w:val="24"/>
        </w:rPr>
        <w:t>7</w:t>
      </w:r>
      <w:r w:rsidR="0052107F" w:rsidRPr="00AF6FED">
        <w:rPr>
          <w:rFonts w:ascii="Times New Roman" w:hAnsi="Times New Roman" w:cs="Times New Roman"/>
          <w:sz w:val="24"/>
          <w:szCs w:val="24"/>
        </w:rPr>
        <w:t>3</w:t>
      </w:r>
      <w:r w:rsidRPr="00AF6FED">
        <w:rPr>
          <w:rFonts w:ascii="Times New Roman" w:hAnsi="Times New Roman" w:cs="Times New Roman"/>
          <w:sz w:val="24"/>
          <w:szCs w:val="24"/>
        </w:rPr>
        <w:t>. Уполномоченный на рассмотрение жалобы орган отказывает в удовлетворении жалобы в следующих случаях:</w:t>
      </w:r>
    </w:p>
    <w:p w:rsidR="00ED34F1" w:rsidRPr="00AF6FED" w:rsidRDefault="00ED34F1" w:rsidP="00ED34F1">
      <w:pPr>
        <w:spacing w:after="0" w:line="240" w:lineRule="auto"/>
        <w:ind w:firstLine="720"/>
        <w:jc w:val="both"/>
        <w:rPr>
          <w:rFonts w:ascii="Times New Roman" w:hAnsi="Times New Roman" w:cs="Times New Roman"/>
          <w:sz w:val="24"/>
          <w:szCs w:val="24"/>
        </w:rPr>
      </w:pPr>
      <w:r w:rsidRPr="00AF6FED">
        <w:rPr>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ED34F1" w:rsidRPr="00AF6FED" w:rsidRDefault="00ED34F1" w:rsidP="00ED34F1">
      <w:pPr>
        <w:spacing w:after="0" w:line="240" w:lineRule="auto"/>
        <w:ind w:firstLine="720"/>
        <w:jc w:val="both"/>
        <w:rPr>
          <w:rFonts w:ascii="Times New Roman" w:hAnsi="Times New Roman" w:cs="Times New Roman"/>
          <w:sz w:val="24"/>
          <w:szCs w:val="24"/>
        </w:rPr>
      </w:pPr>
      <w:r w:rsidRPr="00AF6FED">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ED34F1" w:rsidRPr="00AF6FED" w:rsidRDefault="00ED34F1" w:rsidP="00ED34F1">
      <w:pPr>
        <w:spacing w:after="0" w:line="240" w:lineRule="auto"/>
        <w:ind w:firstLine="720"/>
        <w:jc w:val="both"/>
        <w:rPr>
          <w:rFonts w:ascii="Times New Roman" w:hAnsi="Times New Roman" w:cs="Times New Roman"/>
          <w:sz w:val="24"/>
          <w:szCs w:val="24"/>
        </w:rPr>
      </w:pPr>
      <w:r w:rsidRPr="00AF6FED">
        <w:rPr>
          <w:rFonts w:ascii="Times New Roman" w:hAnsi="Times New Roman" w:cs="Times New Roman"/>
          <w:sz w:val="24"/>
          <w:szCs w:val="24"/>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ED34F1" w:rsidRPr="00AF6FED" w:rsidRDefault="0052107F" w:rsidP="00ED34F1">
      <w:pPr>
        <w:spacing w:after="0" w:line="240" w:lineRule="auto"/>
        <w:ind w:firstLine="720"/>
        <w:jc w:val="both"/>
        <w:rPr>
          <w:rFonts w:ascii="Times New Roman" w:hAnsi="Times New Roman" w:cs="Times New Roman"/>
          <w:sz w:val="24"/>
          <w:szCs w:val="24"/>
        </w:rPr>
      </w:pPr>
      <w:r w:rsidRPr="00AF6FED">
        <w:rPr>
          <w:rFonts w:ascii="Times New Roman" w:hAnsi="Times New Roman" w:cs="Times New Roman"/>
          <w:sz w:val="24"/>
          <w:szCs w:val="24"/>
        </w:rPr>
        <w:t>74</w:t>
      </w:r>
      <w:r w:rsidR="00ED34F1" w:rsidRPr="00AF6FED">
        <w:rPr>
          <w:rFonts w:ascii="Times New Roman" w:hAnsi="Times New Roman" w:cs="Times New Roman"/>
          <w:sz w:val="24"/>
          <w:szCs w:val="24"/>
        </w:rPr>
        <w:t>. Уполномоченный на рассмотрение жалобы орган вправе оставить жалобу без ответа в следующих случаях:</w:t>
      </w:r>
    </w:p>
    <w:p w:rsidR="00ED34F1" w:rsidRPr="00AF6FED" w:rsidRDefault="00ED34F1" w:rsidP="00ED34F1">
      <w:pPr>
        <w:spacing w:after="0" w:line="240" w:lineRule="auto"/>
        <w:ind w:firstLine="720"/>
        <w:jc w:val="both"/>
        <w:rPr>
          <w:rFonts w:ascii="Times New Roman" w:hAnsi="Times New Roman" w:cs="Times New Roman"/>
          <w:sz w:val="24"/>
          <w:szCs w:val="24"/>
        </w:rPr>
      </w:pPr>
      <w:r w:rsidRPr="00AF6FED">
        <w:rPr>
          <w:rFonts w:ascii="Times New Roman" w:hAnsi="Times New Roman" w:cs="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ED34F1" w:rsidRPr="00AF6FED" w:rsidRDefault="00ED34F1" w:rsidP="00ED34F1">
      <w:pPr>
        <w:spacing w:after="0" w:line="240" w:lineRule="auto"/>
        <w:ind w:firstLine="720"/>
        <w:jc w:val="both"/>
        <w:rPr>
          <w:rFonts w:ascii="Times New Roman" w:hAnsi="Times New Roman" w:cs="Times New Roman"/>
          <w:sz w:val="24"/>
          <w:szCs w:val="24"/>
        </w:rPr>
      </w:pPr>
      <w:r w:rsidRPr="00AF6FED">
        <w:rPr>
          <w:rFonts w:ascii="Times New Roman" w:hAnsi="Times New Roman" w:cs="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D34F1" w:rsidRPr="00AF6FED" w:rsidRDefault="00ED34F1" w:rsidP="00ED34F1">
      <w:pPr>
        <w:spacing w:after="0" w:line="240" w:lineRule="auto"/>
        <w:ind w:firstLine="720"/>
        <w:jc w:val="both"/>
        <w:rPr>
          <w:rFonts w:ascii="Times New Roman" w:hAnsi="Times New Roman" w:cs="Times New Roman"/>
          <w:sz w:val="24"/>
          <w:szCs w:val="24"/>
        </w:rPr>
      </w:pPr>
    </w:p>
    <w:p w:rsidR="00ED34F1" w:rsidRPr="00AF6FED" w:rsidRDefault="00ED34F1" w:rsidP="00ED34F1">
      <w:pPr>
        <w:spacing w:after="0" w:line="240" w:lineRule="auto"/>
        <w:jc w:val="center"/>
        <w:rPr>
          <w:rFonts w:ascii="Times New Roman" w:hAnsi="Times New Roman" w:cs="Times New Roman"/>
          <w:sz w:val="24"/>
          <w:szCs w:val="24"/>
        </w:rPr>
      </w:pPr>
      <w:r w:rsidRPr="00AF6FED">
        <w:rPr>
          <w:rFonts w:ascii="Times New Roman" w:hAnsi="Times New Roman" w:cs="Times New Roman"/>
          <w:sz w:val="24"/>
          <w:szCs w:val="24"/>
        </w:rPr>
        <w:t>Порядок информирования заявителя о</w:t>
      </w:r>
    </w:p>
    <w:p w:rsidR="00ED34F1" w:rsidRPr="00AF6FED" w:rsidRDefault="00ED34F1" w:rsidP="00ED34F1">
      <w:pPr>
        <w:spacing w:after="0" w:line="240" w:lineRule="auto"/>
        <w:jc w:val="center"/>
        <w:rPr>
          <w:rFonts w:ascii="Times New Roman" w:hAnsi="Times New Roman" w:cs="Times New Roman"/>
          <w:sz w:val="24"/>
          <w:szCs w:val="24"/>
        </w:rPr>
      </w:pPr>
      <w:proofErr w:type="gramStart"/>
      <w:r w:rsidRPr="00AF6FED">
        <w:rPr>
          <w:rFonts w:ascii="Times New Roman" w:hAnsi="Times New Roman" w:cs="Times New Roman"/>
          <w:sz w:val="24"/>
          <w:szCs w:val="24"/>
        </w:rPr>
        <w:t>результатах</w:t>
      </w:r>
      <w:proofErr w:type="gramEnd"/>
      <w:r w:rsidRPr="00AF6FED">
        <w:rPr>
          <w:rFonts w:ascii="Times New Roman" w:hAnsi="Times New Roman" w:cs="Times New Roman"/>
          <w:sz w:val="24"/>
          <w:szCs w:val="24"/>
        </w:rPr>
        <w:t xml:space="preserve"> рассмотрения жалобы</w:t>
      </w:r>
    </w:p>
    <w:p w:rsidR="00ED34F1" w:rsidRPr="00AF6FED" w:rsidRDefault="00ED34F1" w:rsidP="00ED34F1">
      <w:pPr>
        <w:spacing w:after="0" w:line="240" w:lineRule="auto"/>
        <w:jc w:val="center"/>
        <w:rPr>
          <w:rFonts w:ascii="Times New Roman" w:hAnsi="Times New Roman" w:cs="Times New Roman"/>
          <w:sz w:val="24"/>
          <w:szCs w:val="24"/>
        </w:rPr>
      </w:pPr>
    </w:p>
    <w:p w:rsidR="00ED34F1" w:rsidRPr="00AF6FED" w:rsidRDefault="0052107F" w:rsidP="00ED34F1">
      <w:pPr>
        <w:spacing w:after="0" w:line="240" w:lineRule="auto"/>
        <w:ind w:firstLine="720"/>
        <w:jc w:val="both"/>
        <w:outlineLvl w:val="1"/>
        <w:rPr>
          <w:rFonts w:ascii="Times New Roman" w:hAnsi="Times New Roman" w:cs="Times New Roman"/>
          <w:sz w:val="24"/>
          <w:szCs w:val="24"/>
        </w:rPr>
      </w:pPr>
      <w:r w:rsidRPr="00AF6FED">
        <w:rPr>
          <w:rFonts w:ascii="Times New Roman" w:hAnsi="Times New Roman" w:cs="Times New Roman"/>
          <w:sz w:val="24"/>
          <w:szCs w:val="24"/>
        </w:rPr>
        <w:t>75</w:t>
      </w:r>
      <w:r w:rsidR="00ED34F1" w:rsidRPr="00AF6FED">
        <w:rPr>
          <w:rFonts w:ascii="Times New Roman" w:hAnsi="Times New Roman" w:cs="Times New Roman"/>
          <w:sz w:val="24"/>
          <w:szCs w:val="24"/>
        </w:rPr>
        <w:t xml:space="preserve">. Не позднее дня, следующего за днем принятия решения, указанного в </w:t>
      </w:r>
      <w:r w:rsidR="00ED34F1" w:rsidRPr="00AF6FED">
        <w:rPr>
          <w:rFonts w:ascii="Times New Roman" w:hAnsi="Times New Roman" w:cs="Times New Roman"/>
          <w:b/>
          <w:sz w:val="24"/>
          <w:szCs w:val="24"/>
        </w:rPr>
        <w:t>подпункте</w:t>
      </w:r>
      <w:r w:rsidR="003A5EEA">
        <w:rPr>
          <w:rFonts w:ascii="Times New Roman" w:hAnsi="Times New Roman" w:cs="Times New Roman"/>
          <w:sz w:val="24"/>
          <w:szCs w:val="24"/>
        </w:rPr>
        <w:t xml:space="preserve"> 78</w:t>
      </w:r>
      <w:r w:rsidR="00ED34F1" w:rsidRPr="00AF6FED">
        <w:rPr>
          <w:rFonts w:ascii="Times New Roman" w:hAnsi="Times New Roman" w:cs="Times New Roman"/>
          <w:sz w:val="24"/>
          <w:szCs w:val="24"/>
        </w:rPr>
        <w:t xml:space="preserve"> настоящего административного регламента, заявителю в письменной форме направляется мотивированный ответ о результатах рассмотрения жалобы.</w:t>
      </w:r>
    </w:p>
    <w:p w:rsidR="00ED34F1" w:rsidRPr="00AF6FED" w:rsidRDefault="0052107F" w:rsidP="00ED34F1">
      <w:pPr>
        <w:spacing w:after="0" w:line="240" w:lineRule="auto"/>
        <w:ind w:firstLine="720"/>
        <w:jc w:val="both"/>
        <w:rPr>
          <w:rFonts w:ascii="Times New Roman" w:hAnsi="Times New Roman" w:cs="Times New Roman"/>
          <w:sz w:val="24"/>
          <w:szCs w:val="24"/>
        </w:rPr>
      </w:pPr>
      <w:r w:rsidRPr="00AF6FED">
        <w:rPr>
          <w:rFonts w:ascii="Times New Roman" w:hAnsi="Times New Roman" w:cs="Times New Roman"/>
          <w:sz w:val="24"/>
          <w:szCs w:val="24"/>
        </w:rPr>
        <w:t>76</w:t>
      </w:r>
      <w:r w:rsidR="00ED34F1" w:rsidRPr="00AF6FED">
        <w:rPr>
          <w:rFonts w:ascii="Times New Roman" w:hAnsi="Times New Roman" w:cs="Times New Roman"/>
          <w:sz w:val="24"/>
          <w:szCs w:val="24"/>
        </w:rPr>
        <w:t>. В ответе по результатам рассмотрения жалобы указываются:</w:t>
      </w:r>
    </w:p>
    <w:p w:rsidR="00ED34F1" w:rsidRPr="00AF6FED" w:rsidRDefault="00ED34F1" w:rsidP="00ED34F1">
      <w:pPr>
        <w:spacing w:after="0" w:line="240" w:lineRule="auto"/>
        <w:ind w:firstLine="720"/>
        <w:jc w:val="both"/>
        <w:rPr>
          <w:rFonts w:ascii="Times New Roman" w:hAnsi="Times New Roman" w:cs="Times New Roman"/>
          <w:sz w:val="24"/>
          <w:szCs w:val="24"/>
        </w:rPr>
      </w:pPr>
      <w:proofErr w:type="gramStart"/>
      <w:r w:rsidRPr="00AF6FED">
        <w:rPr>
          <w:rFonts w:ascii="Times New Roman" w:hAnsi="Times New Roman" w:cs="Times New Roman"/>
          <w:sz w:val="24"/>
          <w:szCs w:val="24"/>
        </w:rPr>
        <w:t>наименование уполномоченного органа, рассмотревшего жалобу (Исполнителя), должность, фамилия, имя, отчество (при наличии) его должностного лица, принявшего решение по жалобе;</w:t>
      </w:r>
      <w:proofErr w:type="gramEnd"/>
    </w:p>
    <w:p w:rsidR="00ED34F1" w:rsidRPr="00AF6FED" w:rsidRDefault="00ED34F1" w:rsidP="00ED34F1">
      <w:pPr>
        <w:spacing w:after="0" w:line="240" w:lineRule="auto"/>
        <w:ind w:firstLine="720"/>
        <w:jc w:val="both"/>
        <w:rPr>
          <w:rFonts w:ascii="Times New Roman" w:hAnsi="Times New Roman" w:cs="Times New Roman"/>
          <w:sz w:val="24"/>
          <w:szCs w:val="24"/>
        </w:rPr>
      </w:pPr>
      <w:r w:rsidRPr="00AF6FED">
        <w:rPr>
          <w:rFonts w:ascii="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ED34F1" w:rsidRPr="00AF6FED" w:rsidRDefault="00ED34F1" w:rsidP="00ED34F1">
      <w:pPr>
        <w:spacing w:after="0" w:line="240" w:lineRule="auto"/>
        <w:ind w:firstLine="720"/>
        <w:jc w:val="both"/>
        <w:rPr>
          <w:rFonts w:ascii="Times New Roman" w:hAnsi="Times New Roman" w:cs="Times New Roman"/>
          <w:sz w:val="24"/>
          <w:szCs w:val="24"/>
        </w:rPr>
      </w:pPr>
      <w:r w:rsidRPr="00AF6FED">
        <w:rPr>
          <w:rFonts w:ascii="Times New Roman" w:hAnsi="Times New Roman" w:cs="Times New Roman"/>
          <w:sz w:val="24"/>
          <w:szCs w:val="24"/>
        </w:rPr>
        <w:t>фамилия, имя, отчество (при наличии) или наименование заявителя;</w:t>
      </w:r>
    </w:p>
    <w:p w:rsidR="00ED34F1" w:rsidRPr="00AF6FED" w:rsidRDefault="00ED34F1" w:rsidP="00ED34F1">
      <w:pPr>
        <w:spacing w:after="0" w:line="240" w:lineRule="auto"/>
        <w:ind w:firstLine="720"/>
        <w:jc w:val="both"/>
        <w:rPr>
          <w:rFonts w:ascii="Times New Roman" w:hAnsi="Times New Roman" w:cs="Times New Roman"/>
          <w:sz w:val="24"/>
          <w:szCs w:val="24"/>
        </w:rPr>
      </w:pPr>
      <w:r w:rsidRPr="00AF6FED">
        <w:rPr>
          <w:rFonts w:ascii="Times New Roman" w:hAnsi="Times New Roman" w:cs="Times New Roman"/>
          <w:sz w:val="24"/>
          <w:szCs w:val="24"/>
        </w:rPr>
        <w:t>основания для принятия решения по жалобе;</w:t>
      </w:r>
    </w:p>
    <w:p w:rsidR="00ED34F1" w:rsidRPr="00AF6FED" w:rsidRDefault="00ED34F1" w:rsidP="00ED34F1">
      <w:pPr>
        <w:spacing w:after="0" w:line="240" w:lineRule="auto"/>
        <w:ind w:firstLine="720"/>
        <w:jc w:val="both"/>
        <w:rPr>
          <w:rFonts w:ascii="Times New Roman" w:hAnsi="Times New Roman" w:cs="Times New Roman"/>
          <w:sz w:val="24"/>
          <w:szCs w:val="24"/>
        </w:rPr>
      </w:pPr>
      <w:r w:rsidRPr="00AF6FED">
        <w:rPr>
          <w:rFonts w:ascii="Times New Roman" w:hAnsi="Times New Roman" w:cs="Times New Roman"/>
          <w:sz w:val="24"/>
          <w:szCs w:val="24"/>
        </w:rPr>
        <w:t>принятое по жалобе решение;</w:t>
      </w:r>
    </w:p>
    <w:p w:rsidR="00ED34F1" w:rsidRPr="00AF6FED" w:rsidRDefault="00ED34F1" w:rsidP="00ED34F1">
      <w:pPr>
        <w:spacing w:after="0" w:line="240" w:lineRule="auto"/>
        <w:ind w:firstLine="720"/>
        <w:jc w:val="both"/>
        <w:rPr>
          <w:rFonts w:ascii="Times New Roman" w:hAnsi="Times New Roman" w:cs="Times New Roman"/>
          <w:sz w:val="24"/>
          <w:szCs w:val="24"/>
        </w:rPr>
      </w:pPr>
      <w:r w:rsidRPr="00AF6FED">
        <w:rPr>
          <w:rFonts w:ascii="Times New Roman" w:hAnsi="Times New Roman" w:cs="Times New Roman"/>
          <w:sz w:val="24"/>
          <w:szCs w:val="24"/>
        </w:rPr>
        <w:t>в случае</w:t>
      </w:r>
      <w:proofErr w:type="gramStart"/>
      <w:r w:rsidRPr="00AF6FED">
        <w:rPr>
          <w:rFonts w:ascii="Times New Roman" w:hAnsi="Times New Roman" w:cs="Times New Roman"/>
          <w:sz w:val="24"/>
          <w:szCs w:val="24"/>
        </w:rPr>
        <w:t>,</w:t>
      </w:r>
      <w:proofErr w:type="gramEnd"/>
      <w:r w:rsidRPr="00AF6FED">
        <w:rPr>
          <w:rFonts w:ascii="Times New Roman" w:hAnsi="Times New Roman" w:cs="Times New Roman"/>
          <w:sz w:val="24"/>
          <w:szCs w:val="24"/>
        </w:rPr>
        <w:t xml:space="preserve">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ED34F1" w:rsidRPr="00AF6FED" w:rsidRDefault="00ED34F1" w:rsidP="00ED34F1">
      <w:pPr>
        <w:spacing w:after="0" w:line="240" w:lineRule="auto"/>
        <w:ind w:firstLine="720"/>
        <w:jc w:val="both"/>
        <w:rPr>
          <w:rFonts w:ascii="Times New Roman" w:hAnsi="Times New Roman" w:cs="Times New Roman"/>
          <w:sz w:val="24"/>
          <w:szCs w:val="24"/>
        </w:rPr>
      </w:pPr>
      <w:r w:rsidRPr="00AF6FED">
        <w:rPr>
          <w:rFonts w:ascii="Times New Roman" w:hAnsi="Times New Roman" w:cs="Times New Roman"/>
          <w:sz w:val="24"/>
          <w:szCs w:val="24"/>
        </w:rPr>
        <w:t>сведения о порядке обжалования принятого по жалобе решения.</w:t>
      </w:r>
    </w:p>
    <w:p w:rsidR="00ED34F1" w:rsidRPr="00AF6FED" w:rsidRDefault="0052107F" w:rsidP="00ED34F1">
      <w:pPr>
        <w:spacing w:after="0" w:line="240" w:lineRule="auto"/>
        <w:ind w:firstLine="720"/>
        <w:jc w:val="both"/>
        <w:rPr>
          <w:rFonts w:ascii="Times New Roman" w:hAnsi="Times New Roman" w:cs="Times New Roman"/>
          <w:sz w:val="24"/>
          <w:szCs w:val="24"/>
        </w:rPr>
      </w:pPr>
      <w:r w:rsidRPr="00AF6FED">
        <w:rPr>
          <w:rFonts w:ascii="Times New Roman" w:hAnsi="Times New Roman" w:cs="Times New Roman"/>
          <w:sz w:val="24"/>
          <w:szCs w:val="24"/>
        </w:rPr>
        <w:t>77</w:t>
      </w:r>
      <w:r w:rsidR="00ED34F1" w:rsidRPr="00AF6FED">
        <w:rPr>
          <w:rFonts w:ascii="Times New Roman" w:hAnsi="Times New Roman" w:cs="Times New Roman"/>
          <w:sz w:val="24"/>
          <w:szCs w:val="24"/>
        </w:rPr>
        <w:t>. Ответ по результатам рассмотрения жалобы подписывается уполномоченным на рассмотрение жалобы должностным лицом Исполнителя.</w:t>
      </w:r>
    </w:p>
    <w:p w:rsidR="00ED34F1" w:rsidRPr="00AF6FED" w:rsidRDefault="0052107F" w:rsidP="00ED34F1">
      <w:pPr>
        <w:spacing w:after="0" w:line="240" w:lineRule="auto"/>
        <w:ind w:firstLine="720"/>
        <w:jc w:val="both"/>
        <w:rPr>
          <w:rFonts w:ascii="Times New Roman" w:hAnsi="Times New Roman" w:cs="Times New Roman"/>
          <w:sz w:val="24"/>
          <w:szCs w:val="24"/>
        </w:rPr>
      </w:pPr>
      <w:r w:rsidRPr="00AF6FED">
        <w:rPr>
          <w:rFonts w:ascii="Times New Roman" w:hAnsi="Times New Roman" w:cs="Times New Roman"/>
          <w:sz w:val="24"/>
          <w:szCs w:val="24"/>
        </w:rPr>
        <w:t>78</w:t>
      </w:r>
      <w:r w:rsidR="00ED34F1" w:rsidRPr="00AF6FED">
        <w:rPr>
          <w:rFonts w:ascii="Times New Roman" w:hAnsi="Times New Roman" w:cs="Times New Roman"/>
          <w:sz w:val="24"/>
          <w:szCs w:val="24"/>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ED34F1" w:rsidRPr="00AF6FED" w:rsidRDefault="00ED34F1" w:rsidP="00ED34F1">
      <w:pPr>
        <w:spacing w:after="0" w:line="240" w:lineRule="auto"/>
        <w:ind w:firstLine="720"/>
        <w:rPr>
          <w:rFonts w:ascii="Times New Roman" w:hAnsi="Times New Roman" w:cs="Times New Roman"/>
          <w:sz w:val="24"/>
          <w:szCs w:val="24"/>
        </w:rPr>
      </w:pPr>
    </w:p>
    <w:p w:rsidR="00ED34F1" w:rsidRPr="00AF6FED" w:rsidRDefault="00ED34F1" w:rsidP="00ED34F1">
      <w:pPr>
        <w:spacing w:after="0" w:line="240" w:lineRule="auto"/>
        <w:jc w:val="center"/>
        <w:rPr>
          <w:rFonts w:ascii="Times New Roman" w:hAnsi="Times New Roman" w:cs="Times New Roman"/>
          <w:sz w:val="24"/>
          <w:szCs w:val="24"/>
        </w:rPr>
      </w:pPr>
      <w:r w:rsidRPr="00AF6FED">
        <w:rPr>
          <w:rFonts w:ascii="Times New Roman" w:hAnsi="Times New Roman" w:cs="Times New Roman"/>
          <w:sz w:val="24"/>
          <w:szCs w:val="24"/>
        </w:rPr>
        <w:t>Порядок обжалования решения по жалобе</w:t>
      </w:r>
    </w:p>
    <w:p w:rsidR="00ED34F1" w:rsidRPr="00AF6FED" w:rsidRDefault="00ED34F1" w:rsidP="00ED34F1">
      <w:pPr>
        <w:spacing w:after="0" w:line="240" w:lineRule="auto"/>
        <w:ind w:firstLine="720"/>
        <w:rPr>
          <w:rFonts w:ascii="Times New Roman" w:hAnsi="Times New Roman" w:cs="Times New Roman"/>
          <w:sz w:val="24"/>
          <w:szCs w:val="24"/>
        </w:rPr>
      </w:pPr>
    </w:p>
    <w:p w:rsidR="00ED34F1" w:rsidRPr="00AF6FED" w:rsidRDefault="0052107F" w:rsidP="00ED34F1">
      <w:pPr>
        <w:spacing w:after="0" w:line="240" w:lineRule="auto"/>
        <w:ind w:firstLine="720"/>
        <w:jc w:val="both"/>
        <w:rPr>
          <w:rFonts w:ascii="Times New Roman" w:hAnsi="Times New Roman" w:cs="Times New Roman"/>
          <w:bCs/>
          <w:sz w:val="24"/>
          <w:szCs w:val="24"/>
        </w:rPr>
      </w:pPr>
      <w:r w:rsidRPr="00AF6FED">
        <w:rPr>
          <w:rFonts w:ascii="Times New Roman" w:hAnsi="Times New Roman" w:cs="Times New Roman"/>
          <w:sz w:val="24"/>
          <w:szCs w:val="24"/>
        </w:rPr>
        <w:t>79</w:t>
      </w:r>
      <w:r w:rsidR="00ED34F1" w:rsidRPr="00AF6FED">
        <w:rPr>
          <w:rFonts w:ascii="Times New Roman" w:hAnsi="Times New Roman" w:cs="Times New Roman"/>
          <w:sz w:val="24"/>
          <w:szCs w:val="24"/>
        </w:rPr>
        <w:t>. </w:t>
      </w:r>
      <w:r w:rsidR="00ED34F1" w:rsidRPr="00AF6FED">
        <w:rPr>
          <w:rFonts w:ascii="Times New Roman" w:hAnsi="Times New Roman" w:cs="Times New Roman"/>
          <w:bCs/>
          <w:sz w:val="24"/>
          <w:szCs w:val="24"/>
        </w:rPr>
        <w:t xml:space="preserve">В случае если заявитель не удовлетворен решением, принятым в ходе рассмотрения жалобы, или непринятия по ней решения, то заявитель вправе обратиться с жалобой лицам, указанным в </w:t>
      </w:r>
      <w:r w:rsidR="00ED34F1" w:rsidRPr="00AF6FED">
        <w:rPr>
          <w:rFonts w:ascii="Times New Roman" w:hAnsi="Times New Roman" w:cs="Times New Roman"/>
          <w:b/>
          <w:bCs/>
          <w:sz w:val="24"/>
          <w:szCs w:val="24"/>
        </w:rPr>
        <w:t>подпункте 6</w:t>
      </w:r>
      <w:r w:rsidR="003A5EEA">
        <w:rPr>
          <w:rFonts w:ascii="Times New Roman" w:hAnsi="Times New Roman" w:cs="Times New Roman"/>
          <w:b/>
          <w:bCs/>
          <w:sz w:val="24"/>
          <w:szCs w:val="24"/>
        </w:rPr>
        <w:t>0</w:t>
      </w:r>
      <w:r w:rsidR="00ED34F1" w:rsidRPr="00AF6FED">
        <w:rPr>
          <w:rFonts w:ascii="Times New Roman" w:hAnsi="Times New Roman" w:cs="Times New Roman"/>
          <w:b/>
          <w:bCs/>
          <w:sz w:val="24"/>
          <w:szCs w:val="24"/>
        </w:rPr>
        <w:t xml:space="preserve"> </w:t>
      </w:r>
      <w:r w:rsidR="00ED34F1" w:rsidRPr="00AF6FED">
        <w:rPr>
          <w:rFonts w:ascii="Times New Roman" w:hAnsi="Times New Roman" w:cs="Times New Roman"/>
          <w:bCs/>
          <w:sz w:val="24"/>
          <w:szCs w:val="24"/>
        </w:rPr>
        <w:t>настоящего административного регламента.</w:t>
      </w:r>
    </w:p>
    <w:p w:rsidR="00ED34F1" w:rsidRPr="00AF6FED" w:rsidRDefault="00ED34F1" w:rsidP="00ED34F1">
      <w:pPr>
        <w:spacing w:after="0" w:line="240" w:lineRule="auto"/>
        <w:ind w:firstLine="720"/>
        <w:rPr>
          <w:rFonts w:ascii="Times New Roman" w:hAnsi="Times New Roman" w:cs="Times New Roman"/>
          <w:sz w:val="24"/>
          <w:szCs w:val="24"/>
        </w:rPr>
      </w:pPr>
    </w:p>
    <w:p w:rsidR="00ED34F1" w:rsidRPr="00AF6FED" w:rsidRDefault="00ED34F1" w:rsidP="00ED34F1">
      <w:pPr>
        <w:spacing w:after="0" w:line="240" w:lineRule="auto"/>
        <w:jc w:val="center"/>
        <w:rPr>
          <w:rFonts w:ascii="Times New Roman" w:hAnsi="Times New Roman" w:cs="Times New Roman"/>
          <w:sz w:val="24"/>
          <w:szCs w:val="24"/>
        </w:rPr>
      </w:pPr>
      <w:r w:rsidRPr="00AF6FED">
        <w:rPr>
          <w:rFonts w:ascii="Times New Roman" w:hAnsi="Times New Roman" w:cs="Times New Roman"/>
          <w:sz w:val="24"/>
          <w:szCs w:val="24"/>
        </w:rPr>
        <w:lastRenderedPageBreak/>
        <w:t>Право заявителя на получение информации и документов,</w:t>
      </w:r>
    </w:p>
    <w:p w:rsidR="00ED34F1" w:rsidRPr="00AF6FED" w:rsidRDefault="00ED34F1" w:rsidP="00ED34F1">
      <w:pPr>
        <w:spacing w:after="0" w:line="240" w:lineRule="auto"/>
        <w:jc w:val="center"/>
        <w:rPr>
          <w:rFonts w:ascii="Times New Roman" w:hAnsi="Times New Roman" w:cs="Times New Roman"/>
          <w:sz w:val="24"/>
          <w:szCs w:val="24"/>
        </w:rPr>
      </w:pPr>
      <w:proofErr w:type="gramStart"/>
      <w:r w:rsidRPr="00AF6FED">
        <w:rPr>
          <w:rFonts w:ascii="Times New Roman" w:hAnsi="Times New Roman" w:cs="Times New Roman"/>
          <w:sz w:val="24"/>
          <w:szCs w:val="24"/>
        </w:rPr>
        <w:t>необходимых</w:t>
      </w:r>
      <w:proofErr w:type="gramEnd"/>
      <w:r w:rsidRPr="00AF6FED">
        <w:rPr>
          <w:rFonts w:ascii="Times New Roman" w:hAnsi="Times New Roman" w:cs="Times New Roman"/>
          <w:sz w:val="24"/>
          <w:szCs w:val="24"/>
        </w:rPr>
        <w:t xml:space="preserve"> для обоснования и рассмотрения жалобы</w:t>
      </w:r>
    </w:p>
    <w:p w:rsidR="00ED34F1" w:rsidRPr="00AF6FED" w:rsidRDefault="00ED34F1" w:rsidP="00ED34F1">
      <w:pPr>
        <w:spacing w:after="0" w:line="240" w:lineRule="auto"/>
        <w:ind w:firstLine="720"/>
        <w:jc w:val="both"/>
        <w:rPr>
          <w:rFonts w:ascii="Times New Roman" w:hAnsi="Times New Roman" w:cs="Times New Roman"/>
          <w:sz w:val="24"/>
          <w:szCs w:val="24"/>
        </w:rPr>
      </w:pPr>
    </w:p>
    <w:p w:rsidR="00ED34F1" w:rsidRPr="00AF6FED" w:rsidRDefault="0052107F" w:rsidP="00ED34F1">
      <w:pPr>
        <w:spacing w:after="0" w:line="240" w:lineRule="auto"/>
        <w:ind w:firstLine="720"/>
        <w:jc w:val="both"/>
        <w:rPr>
          <w:rFonts w:ascii="Times New Roman" w:hAnsi="Times New Roman" w:cs="Times New Roman"/>
          <w:sz w:val="24"/>
          <w:szCs w:val="24"/>
        </w:rPr>
      </w:pPr>
      <w:r w:rsidRPr="00AF6FED">
        <w:rPr>
          <w:rFonts w:ascii="Times New Roman" w:hAnsi="Times New Roman" w:cs="Times New Roman"/>
          <w:sz w:val="24"/>
          <w:szCs w:val="24"/>
        </w:rPr>
        <w:t>80</w:t>
      </w:r>
      <w:r w:rsidR="00ED34F1" w:rsidRPr="00AF6FED">
        <w:rPr>
          <w:rFonts w:ascii="Times New Roman" w:hAnsi="Times New Roman" w:cs="Times New Roman"/>
          <w:sz w:val="24"/>
          <w:szCs w:val="24"/>
        </w:rPr>
        <w:t>.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ED34F1" w:rsidRPr="00AF6FED" w:rsidRDefault="00ED34F1" w:rsidP="00ED34F1">
      <w:pPr>
        <w:spacing w:after="0" w:line="240" w:lineRule="auto"/>
        <w:ind w:firstLine="720"/>
        <w:jc w:val="both"/>
        <w:rPr>
          <w:rFonts w:ascii="Times New Roman" w:hAnsi="Times New Roman" w:cs="Times New Roman"/>
          <w:sz w:val="24"/>
          <w:szCs w:val="24"/>
        </w:rPr>
      </w:pPr>
    </w:p>
    <w:p w:rsidR="00ED34F1" w:rsidRPr="00AF6FED" w:rsidRDefault="00ED34F1" w:rsidP="00ED34F1">
      <w:pPr>
        <w:spacing w:after="0" w:line="240" w:lineRule="auto"/>
        <w:jc w:val="center"/>
        <w:rPr>
          <w:rFonts w:ascii="Times New Roman" w:hAnsi="Times New Roman" w:cs="Times New Roman"/>
          <w:sz w:val="24"/>
          <w:szCs w:val="24"/>
        </w:rPr>
      </w:pPr>
      <w:r w:rsidRPr="00AF6FED">
        <w:rPr>
          <w:rFonts w:ascii="Times New Roman" w:hAnsi="Times New Roman" w:cs="Times New Roman"/>
          <w:sz w:val="24"/>
          <w:szCs w:val="24"/>
        </w:rPr>
        <w:t>Способы информирования заявителей о порядке</w:t>
      </w:r>
    </w:p>
    <w:p w:rsidR="00ED34F1" w:rsidRPr="00AF6FED" w:rsidRDefault="00ED34F1" w:rsidP="00ED34F1">
      <w:pPr>
        <w:spacing w:after="0" w:line="240" w:lineRule="auto"/>
        <w:jc w:val="center"/>
        <w:rPr>
          <w:rFonts w:ascii="Times New Roman" w:hAnsi="Times New Roman" w:cs="Times New Roman"/>
          <w:sz w:val="24"/>
          <w:szCs w:val="24"/>
        </w:rPr>
      </w:pPr>
      <w:r w:rsidRPr="00AF6FED">
        <w:rPr>
          <w:rFonts w:ascii="Times New Roman" w:hAnsi="Times New Roman" w:cs="Times New Roman"/>
          <w:sz w:val="24"/>
          <w:szCs w:val="24"/>
        </w:rPr>
        <w:t>подачи и рассмотрения жалобы</w:t>
      </w:r>
    </w:p>
    <w:p w:rsidR="00ED34F1" w:rsidRPr="00AF6FED" w:rsidRDefault="00ED34F1" w:rsidP="00ED34F1">
      <w:pPr>
        <w:spacing w:after="0" w:line="240" w:lineRule="auto"/>
        <w:jc w:val="center"/>
        <w:rPr>
          <w:rFonts w:ascii="Times New Roman" w:hAnsi="Times New Roman" w:cs="Times New Roman"/>
          <w:sz w:val="24"/>
          <w:szCs w:val="24"/>
        </w:rPr>
      </w:pPr>
    </w:p>
    <w:p w:rsidR="00ED34F1" w:rsidRPr="00F21FDA" w:rsidRDefault="0052107F" w:rsidP="00ED34F1">
      <w:pPr>
        <w:spacing w:after="0" w:line="240" w:lineRule="auto"/>
        <w:ind w:firstLine="720"/>
        <w:jc w:val="both"/>
        <w:rPr>
          <w:rFonts w:ascii="Times New Roman" w:hAnsi="Times New Roman" w:cs="Times New Roman"/>
          <w:sz w:val="28"/>
          <w:szCs w:val="28"/>
        </w:rPr>
      </w:pPr>
      <w:r w:rsidRPr="00AF6FED">
        <w:rPr>
          <w:rFonts w:ascii="Times New Roman" w:hAnsi="Times New Roman" w:cs="Times New Roman"/>
          <w:sz w:val="24"/>
          <w:szCs w:val="24"/>
        </w:rPr>
        <w:t>81</w:t>
      </w:r>
      <w:r w:rsidR="00ED34F1" w:rsidRPr="00AF6FED">
        <w:rPr>
          <w:rFonts w:ascii="Times New Roman" w:hAnsi="Times New Roman" w:cs="Times New Roman"/>
          <w:sz w:val="24"/>
          <w:szCs w:val="24"/>
        </w:rPr>
        <w:t xml:space="preserve">. Информация о порядке подачи и рассмотрения жалобы размещается на официальном сайте Исполнителя, </w:t>
      </w:r>
      <w:r w:rsidRPr="00AF6FED">
        <w:rPr>
          <w:rFonts w:ascii="Times New Roman" w:hAnsi="Times New Roman" w:cs="Times New Roman"/>
          <w:sz w:val="24"/>
          <w:szCs w:val="24"/>
        </w:rPr>
        <w:t>Едином п</w:t>
      </w:r>
      <w:r w:rsidR="00ED34F1" w:rsidRPr="00AF6FED">
        <w:rPr>
          <w:rFonts w:ascii="Times New Roman" w:hAnsi="Times New Roman" w:cs="Times New Roman"/>
          <w:sz w:val="24"/>
          <w:szCs w:val="24"/>
        </w:rPr>
        <w:t>ортале государственных и муниципальных услуг</w:t>
      </w:r>
      <w:r w:rsidRPr="00AF6FED">
        <w:rPr>
          <w:rFonts w:ascii="Times New Roman" w:hAnsi="Times New Roman" w:cs="Times New Roman"/>
          <w:sz w:val="24"/>
          <w:szCs w:val="24"/>
        </w:rPr>
        <w:t xml:space="preserve"> (функций)</w:t>
      </w:r>
      <w:r w:rsidR="00ED34F1" w:rsidRPr="00AF6FED">
        <w:rPr>
          <w:rFonts w:ascii="Times New Roman" w:hAnsi="Times New Roman" w:cs="Times New Roman"/>
          <w:sz w:val="24"/>
          <w:szCs w:val="24"/>
        </w:rPr>
        <w:t xml:space="preserve"> в информационно-телекоммуникационной сети «Интернет», а также может быть сообщена заявителю специалистами Исполнителя</w:t>
      </w:r>
      <w:r w:rsidRPr="00AF6FED">
        <w:rPr>
          <w:rFonts w:ascii="Times New Roman" w:hAnsi="Times New Roman" w:cs="Times New Roman"/>
          <w:sz w:val="24"/>
          <w:szCs w:val="24"/>
        </w:rPr>
        <w:t xml:space="preserve">, </w:t>
      </w:r>
      <w:r w:rsidR="00D369FE" w:rsidRPr="00AF6FED">
        <w:rPr>
          <w:rFonts w:ascii="Times New Roman" w:hAnsi="Times New Roman" w:cs="Times New Roman"/>
          <w:sz w:val="24"/>
          <w:szCs w:val="24"/>
        </w:rPr>
        <w:t>МФЦ</w:t>
      </w:r>
      <w:r w:rsidR="00ED34F1" w:rsidRPr="00AF6FED">
        <w:rPr>
          <w:rFonts w:ascii="Times New Roman" w:hAnsi="Times New Roman" w:cs="Times New Roman"/>
          <w:sz w:val="24"/>
          <w:szCs w:val="24"/>
        </w:rPr>
        <w:t xml:space="preserve"> при личном контакте с использованием почтовой, телефонной связи, посредством электронной </w:t>
      </w:r>
      <w:r w:rsidR="00ED34F1" w:rsidRPr="00F21FDA">
        <w:rPr>
          <w:rFonts w:ascii="Times New Roman" w:hAnsi="Times New Roman" w:cs="Times New Roman"/>
          <w:sz w:val="28"/>
          <w:szCs w:val="28"/>
        </w:rPr>
        <w:t>почты.</w:t>
      </w:r>
    </w:p>
    <w:p w:rsidR="00ED34F1" w:rsidRPr="00F21FDA" w:rsidRDefault="00ED34F1" w:rsidP="00ED34F1">
      <w:pPr>
        <w:ind w:firstLine="720"/>
        <w:jc w:val="both"/>
        <w:outlineLvl w:val="1"/>
        <w:rPr>
          <w:sz w:val="28"/>
          <w:szCs w:val="28"/>
        </w:rPr>
      </w:pPr>
    </w:p>
    <w:p w:rsidR="00ED34F1" w:rsidRPr="00F21FDA" w:rsidRDefault="00ED34F1" w:rsidP="00ED34F1">
      <w:pPr>
        <w:ind w:firstLine="720"/>
        <w:jc w:val="both"/>
        <w:rPr>
          <w:sz w:val="28"/>
          <w:szCs w:val="28"/>
        </w:rPr>
      </w:pPr>
    </w:p>
    <w:bookmarkEnd w:id="6"/>
    <w:p w:rsidR="00ED34F1" w:rsidRPr="00F21FDA" w:rsidRDefault="00ED34F1" w:rsidP="00ED34F1">
      <w:pPr>
        <w:jc w:val="center"/>
        <w:rPr>
          <w:sz w:val="28"/>
          <w:szCs w:val="28"/>
        </w:rPr>
      </w:pPr>
      <w:r w:rsidRPr="00F21FDA">
        <w:rPr>
          <w:sz w:val="28"/>
          <w:szCs w:val="28"/>
        </w:rPr>
        <w:t>_________________________</w:t>
      </w:r>
    </w:p>
    <w:p w:rsidR="00ED34F1" w:rsidRPr="00F21FDA" w:rsidRDefault="00ED34F1" w:rsidP="00083A70">
      <w:pPr>
        <w:spacing w:after="0" w:line="240" w:lineRule="auto"/>
        <w:ind w:firstLine="709"/>
        <w:rPr>
          <w:rFonts w:ascii="Times New Roman" w:hAnsi="Times New Roman" w:cs="Times New Roman"/>
          <w:sz w:val="28"/>
          <w:szCs w:val="28"/>
        </w:rPr>
      </w:pPr>
    </w:p>
    <w:p w:rsidR="00ED34F1" w:rsidRPr="00F21FDA" w:rsidRDefault="00ED34F1" w:rsidP="00083A70">
      <w:pPr>
        <w:spacing w:after="0" w:line="240" w:lineRule="auto"/>
        <w:ind w:firstLine="709"/>
        <w:rPr>
          <w:rFonts w:ascii="Times New Roman" w:hAnsi="Times New Roman" w:cs="Times New Roman"/>
          <w:sz w:val="28"/>
          <w:szCs w:val="28"/>
        </w:rPr>
      </w:pPr>
    </w:p>
    <w:p w:rsidR="00CA5AE7" w:rsidRPr="00F21FDA" w:rsidRDefault="00CA5AE7" w:rsidP="00CA5AE7">
      <w:pPr>
        <w:spacing w:after="0"/>
        <w:rPr>
          <w:sz w:val="28"/>
          <w:szCs w:val="28"/>
        </w:rPr>
      </w:pPr>
    </w:p>
    <w:p w:rsidR="00CA5AE7" w:rsidRPr="00F21FDA" w:rsidRDefault="00CA5AE7">
      <w:pPr>
        <w:rPr>
          <w:sz w:val="28"/>
          <w:szCs w:val="28"/>
        </w:rPr>
        <w:sectPr w:rsidR="00CA5AE7" w:rsidRPr="00F21FDA" w:rsidSect="00017A07">
          <w:headerReference w:type="default" r:id="rId12"/>
          <w:footerReference w:type="default" r:id="rId13"/>
          <w:pgSz w:w="11906" w:h="16838"/>
          <w:pgMar w:top="73" w:right="851" w:bottom="1134" w:left="1701" w:header="11" w:footer="708" w:gutter="0"/>
          <w:cols w:space="720"/>
          <w:docGrid w:linePitch="360"/>
        </w:sectPr>
      </w:pPr>
    </w:p>
    <w:p w:rsidR="0090133E" w:rsidRPr="00F21FDA" w:rsidRDefault="0090133E" w:rsidP="0090133E">
      <w:pPr>
        <w:widowControl w:val="0"/>
        <w:tabs>
          <w:tab w:val="left" w:pos="0"/>
        </w:tabs>
        <w:spacing w:after="0" w:line="240" w:lineRule="auto"/>
        <w:ind w:left="786"/>
        <w:jc w:val="both"/>
        <w:rPr>
          <w:rFonts w:ascii="Times New Roman" w:hAnsi="Times New Roman"/>
          <w:sz w:val="28"/>
          <w:szCs w:val="28"/>
        </w:rPr>
      </w:pPr>
    </w:p>
    <w:tbl>
      <w:tblPr>
        <w:tblW w:w="10031" w:type="dxa"/>
        <w:tblLook w:val="04A0"/>
      </w:tblPr>
      <w:tblGrid>
        <w:gridCol w:w="4077"/>
        <w:gridCol w:w="5954"/>
      </w:tblGrid>
      <w:tr w:rsidR="006B56AB" w:rsidRPr="00F21FDA" w:rsidTr="006B56AB">
        <w:tc>
          <w:tcPr>
            <w:tcW w:w="4077" w:type="dxa"/>
          </w:tcPr>
          <w:p w:rsidR="006B56AB" w:rsidRPr="00F21FDA" w:rsidRDefault="006B56AB" w:rsidP="00E77E42">
            <w:pPr>
              <w:jc w:val="right"/>
              <w:rPr>
                <w:b/>
                <w:sz w:val="28"/>
                <w:szCs w:val="28"/>
              </w:rPr>
            </w:pPr>
          </w:p>
        </w:tc>
        <w:tc>
          <w:tcPr>
            <w:tcW w:w="5954" w:type="dxa"/>
          </w:tcPr>
          <w:p w:rsidR="00752000" w:rsidRPr="00F21FDA" w:rsidRDefault="00752000" w:rsidP="003A5EEA">
            <w:pPr>
              <w:autoSpaceDE w:val="0"/>
              <w:spacing w:after="0" w:line="240" w:lineRule="auto"/>
              <w:ind w:firstLine="567"/>
              <w:jc w:val="center"/>
              <w:rPr>
                <w:b/>
              </w:rPr>
            </w:pPr>
          </w:p>
        </w:tc>
      </w:tr>
    </w:tbl>
    <w:p w:rsidR="006B56AB" w:rsidRPr="00F21FDA" w:rsidRDefault="006B56AB" w:rsidP="003A5EEA">
      <w:pPr>
        <w:spacing w:after="0" w:line="240" w:lineRule="auto"/>
        <w:jc w:val="both"/>
        <w:rPr>
          <w:sz w:val="28"/>
          <w:szCs w:val="28"/>
        </w:rPr>
      </w:pPr>
    </w:p>
    <w:p w:rsidR="00EB5851" w:rsidRPr="00F21FDA" w:rsidRDefault="00EB5851" w:rsidP="006B56AB">
      <w:pPr>
        <w:rPr>
          <w:sz w:val="28"/>
          <w:szCs w:val="28"/>
        </w:rPr>
        <w:sectPr w:rsidR="00EB5851" w:rsidRPr="00F21FDA" w:rsidSect="0092008B">
          <w:footerReference w:type="default" r:id="rId14"/>
          <w:pgSz w:w="11906" w:h="16838"/>
          <w:pgMar w:top="567" w:right="851" w:bottom="851" w:left="1701" w:header="720" w:footer="0" w:gutter="0"/>
          <w:cols w:space="720"/>
          <w:docGrid w:linePitch="360"/>
        </w:sectPr>
      </w:pPr>
    </w:p>
    <w:tbl>
      <w:tblPr>
        <w:tblW w:w="10881" w:type="dxa"/>
        <w:tblInd w:w="-1310" w:type="dxa"/>
        <w:tblLook w:val="04A0"/>
      </w:tblPr>
      <w:tblGrid>
        <w:gridCol w:w="6275"/>
        <w:gridCol w:w="4606"/>
      </w:tblGrid>
      <w:tr w:rsidR="00D75A7C" w:rsidRPr="00F21FDA" w:rsidTr="00D75A7C">
        <w:tc>
          <w:tcPr>
            <w:tcW w:w="6275" w:type="dxa"/>
          </w:tcPr>
          <w:p w:rsidR="00D75A7C" w:rsidRPr="00F21FDA" w:rsidRDefault="00D75A7C" w:rsidP="003A5EEA">
            <w:pPr>
              <w:spacing w:line="240" w:lineRule="auto"/>
              <w:contextualSpacing/>
              <w:rPr>
                <w:rFonts w:ascii="Times New Roman" w:hAnsi="Times New Roman"/>
                <w:b/>
                <w:sz w:val="28"/>
                <w:szCs w:val="28"/>
              </w:rPr>
            </w:pPr>
          </w:p>
        </w:tc>
        <w:tc>
          <w:tcPr>
            <w:tcW w:w="4606" w:type="dxa"/>
          </w:tcPr>
          <w:p w:rsidR="00D75A7C" w:rsidRPr="00F21FDA" w:rsidRDefault="00D75A7C" w:rsidP="003A5EEA">
            <w:pPr>
              <w:tabs>
                <w:tab w:val="left" w:pos="-108"/>
              </w:tabs>
              <w:spacing w:line="240" w:lineRule="auto"/>
              <w:contextualSpacing/>
              <w:jc w:val="right"/>
              <w:rPr>
                <w:b/>
                <w:sz w:val="28"/>
                <w:szCs w:val="28"/>
              </w:rPr>
            </w:pPr>
          </w:p>
        </w:tc>
      </w:tr>
    </w:tbl>
    <w:p w:rsidR="003A5EEA" w:rsidRPr="003A5EEA" w:rsidRDefault="003A5EEA" w:rsidP="003A5EEA">
      <w:pPr>
        <w:tabs>
          <w:tab w:val="left" w:pos="7635"/>
        </w:tabs>
        <w:spacing w:line="240" w:lineRule="auto"/>
        <w:contextualSpacing/>
        <w:jc w:val="right"/>
        <w:rPr>
          <w:rFonts w:ascii="Times New Roman" w:hAnsi="Times New Roman"/>
          <w:b/>
          <w:sz w:val="28"/>
          <w:szCs w:val="28"/>
        </w:rPr>
      </w:pPr>
      <w:r w:rsidRPr="003A5EEA">
        <w:rPr>
          <w:rFonts w:ascii="Times New Roman" w:hAnsi="Times New Roman"/>
          <w:b/>
          <w:sz w:val="28"/>
          <w:szCs w:val="28"/>
        </w:rPr>
        <w:t xml:space="preserve">Приложение 1  </w:t>
      </w:r>
    </w:p>
    <w:p w:rsidR="003A5EEA" w:rsidRDefault="003A5EEA" w:rsidP="003A5EEA">
      <w:pPr>
        <w:tabs>
          <w:tab w:val="left" w:pos="7635"/>
        </w:tabs>
        <w:spacing w:line="240" w:lineRule="auto"/>
        <w:contextualSpacing/>
        <w:jc w:val="right"/>
        <w:rPr>
          <w:rFonts w:ascii="Times New Roman" w:hAnsi="Times New Roman"/>
          <w:b/>
          <w:sz w:val="28"/>
          <w:szCs w:val="28"/>
        </w:rPr>
      </w:pPr>
      <w:r w:rsidRPr="003A5EEA">
        <w:rPr>
          <w:rFonts w:ascii="Times New Roman" w:hAnsi="Times New Roman"/>
          <w:b/>
          <w:sz w:val="28"/>
          <w:szCs w:val="28"/>
        </w:rPr>
        <w:t xml:space="preserve">к административному регламенту         </w:t>
      </w:r>
    </w:p>
    <w:p w:rsidR="003A5EEA" w:rsidRPr="003A5EEA" w:rsidRDefault="003A5EEA" w:rsidP="003A5EEA">
      <w:pPr>
        <w:tabs>
          <w:tab w:val="left" w:pos="7635"/>
        </w:tabs>
        <w:spacing w:line="240" w:lineRule="auto"/>
        <w:contextualSpacing/>
        <w:jc w:val="right"/>
        <w:rPr>
          <w:rFonts w:ascii="Times New Roman" w:hAnsi="Times New Roman"/>
          <w:b/>
          <w:sz w:val="28"/>
          <w:szCs w:val="28"/>
        </w:rPr>
      </w:pPr>
      <w:r w:rsidRPr="003A5EEA">
        <w:rPr>
          <w:rFonts w:ascii="Times New Roman" w:hAnsi="Times New Roman"/>
          <w:b/>
          <w:sz w:val="28"/>
          <w:szCs w:val="28"/>
        </w:rPr>
        <w:t xml:space="preserve"> по предоставлению муниципальной услуги </w:t>
      </w:r>
    </w:p>
    <w:p w:rsidR="003A5EEA" w:rsidRDefault="003A5EEA" w:rsidP="003A5EEA">
      <w:pPr>
        <w:tabs>
          <w:tab w:val="left" w:pos="7635"/>
        </w:tabs>
        <w:spacing w:line="240" w:lineRule="auto"/>
        <w:contextualSpacing/>
        <w:jc w:val="right"/>
        <w:rPr>
          <w:rFonts w:ascii="Times New Roman" w:hAnsi="Times New Roman"/>
          <w:b/>
          <w:sz w:val="28"/>
          <w:szCs w:val="28"/>
        </w:rPr>
      </w:pPr>
      <w:r w:rsidRPr="003A5EEA">
        <w:rPr>
          <w:rFonts w:ascii="Times New Roman" w:hAnsi="Times New Roman"/>
          <w:b/>
          <w:sz w:val="28"/>
          <w:szCs w:val="28"/>
        </w:rPr>
        <w:t xml:space="preserve">«Реализация </w:t>
      </w:r>
      <w:proofErr w:type="gramStart"/>
      <w:r w:rsidRPr="003A5EEA">
        <w:rPr>
          <w:rFonts w:ascii="Times New Roman" w:hAnsi="Times New Roman"/>
          <w:b/>
          <w:sz w:val="28"/>
          <w:szCs w:val="28"/>
        </w:rPr>
        <w:t>образовательных</w:t>
      </w:r>
      <w:proofErr w:type="gramEnd"/>
      <w:r w:rsidRPr="003A5EEA">
        <w:rPr>
          <w:rFonts w:ascii="Times New Roman" w:hAnsi="Times New Roman"/>
          <w:b/>
          <w:sz w:val="28"/>
          <w:szCs w:val="28"/>
        </w:rPr>
        <w:t xml:space="preserve"> </w:t>
      </w:r>
    </w:p>
    <w:p w:rsidR="003A5EEA" w:rsidRDefault="003A5EEA" w:rsidP="003A5EEA">
      <w:pPr>
        <w:tabs>
          <w:tab w:val="left" w:pos="7635"/>
        </w:tabs>
        <w:spacing w:line="240" w:lineRule="auto"/>
        <w:contextualSpacing/>
        <w:jc w:val="right"/>
        <w:rPr>
          <w:rFonts w:ascii="Times New Roman" w:hAnsi="Times New Roman"/>
          <w:b/>
          <w:sz w:val="28"/>
          <w:szCs w:val="28"/>
        </w:rPr>
      </w:pPr>
      <w:r w:rsidRPr="003A5EEA">
        <w:rPr>
          <w:rFonts w:ascii="Times New Roman" w:hAnsi="Times New Roman"/>
          <w:b/>
          <w:sz w:val="28"/>
          <w:szCs w:val="28"/>
        </w:rPr>
        <w:t xml:space="preserve">программ </w:t>
      </w:r>
      <w:proofErr w:type="gramStart"/>
      <w:r w:rsidRPr="003A5EEA">
        <w:rPr>
          <w:rFonts w:ascii="Times New Roman" w:hAnsi="Times New Roman"/>
          <w:b/>
          <w:sz w:val="28"/>
          <w:szCs w:val="28"/>
        </w:rPr>
        <w:t>дополнительного</w:t>
      </w:r>
      <w:proofErr w:type="gramEnd"/>
      <w:r w:rsidRPr="003A5EEA">
        <w:rPr>
          <w:rFonts w:ascii="Times New Roman" w:hAnsi="Times New Roman"/>
          <w:b/>
          <w:sz w:val="28"/>
          <w:szCs w:val="28"/>
        </w:rPr>
        <w:t xml:space="preserve"> </w:t>
      </w:r>
    </w:p>
    <w:p w:rsidR="003A5EEA" w:rsidRPr="003A5EEA" w:rsidRDefault="003A5EEA" w:rsidP="003A5EEA">
      <w:pPr>
        <w:tabs>
          <w:tab w:val="left" w:pos="7635"/>
        </w:tabs>
        <w:spacing w:line="240" w:lineRule="auto"/>
        <w:contextualSpacing/>
        <w:jc w:val="right"/>
        <w:rPr>
          <w:rFonts w:ascii="Times New Roman" w:hAnsi="Times New Roman"/>
          <w:b/>
          <w:sz w:val="28"/>
          <w:szCs w:val="28"/>
        </w:rPr>
      </w:pPr>
      <w:r w:rsidRPr="003A5EEA">
        <w:rPr>
          <w:rFonts w:ascii="Times New Roman" w:hAnsi="Times New Roman"/>
          <w:b/>
          <w:sz w:val="28"/>
          <w:szCs w:val="28"/>
        </w:rPr>
        <w:t xml:space="preserve">образования детей» </w:t>
      </w:r>
    </w:p>
    <w:p w:rsidR="003A5EEA" w:rsidRPr="003A5EEA" w:rsidRDefault="003A5EEA" w:rsidP="003A5EEA">
      <w:pPr>
        <w:tabs>
          <w:tab w:val="left" w:pos="7635"/>
        </w:tabs>
        <w:spacing w:line="360" w:lineRule="auto"/>
        <w:rPr>
          <w:rFonts w:ascii="Times New Roman" w:hAnsi="Times New Roman"/>
          <w:b/>
          <w:sz w:val="28"/>
          <w:szCs w:val="28"/>
        </w:rPr>
      </w:pPr>
    </w:p>
    <w:p w:rsidR="00D75A7C" w:rsidRPr="00F21FDA" w:rsidRDefault="00D75A7C" w:rsidP="003A5EEA">
      <w:pPr>
        <w:tabs>
          <w:tab w:val="left" w:pos="7635"/>
        </w:tabs>
        <w:spacing w:line="360" w:lineRule="auto"/>
        <w:rPr>
          <w:rFonts w:ascii="Times New Roman" w:hAnsi="Times New Roman"/>
          <w:b/>
          <w:sz w:val="28"/>
          <w:szCs w:val="28"/>
        </w:rPr>
      </w:pPr>
    </w:p>
    <w:p w:rsidR="00D75A7C" w:rsidRPr="00F21FDA" w:rsidRDefault="00D75A7C" w:rsidP="00D75A7C">
      <w:pPr>
        <w:pStyle w:val="ab"/>
        <w:spacing w:after="0" w:line="240" w:lineRule="auto"/>
        <w:ind w:left="0"/>
        <w:jc w:val="center"/>
        <w:rPr>
          <w:rFonts w:ascii="Times New Roman" w:hAnsi="Times New Roman"/>
          <w:sz w:val="28"/>
          <w:szCs w:val="28"/>
        </w:rPr>
      </w:pPr>
      <w:r w:rsidRPr="00F21FDA">
        <w:rPr>
          <w:rFonts w:ascii="Times New Roman" w:hAnsi="Times New Roman"/>
          <w:sz w:val="28"/>
          <w:szCs w:val="28"/>
        </w:rPr>
        <w:t>Орган местного самоуправления, осуществляющий управление в сфере образования/ муниципальное образовательное учреждение</w:t>
      </w:r>
    </w:p>
    <w:p w:rsidR="00D75A7C" w:rsidRPr="00F21FDA" w:rsidRDefault="00D75A7C" w:rsidP="00D75A7C">
      <w:pPr>
        <w:pStyle w:val="ab"/>
        <w:spacing w:after="0" w:line="240" w:lineRule="auto"/>
        <w:ind w:left="0"/>
        <w:jc w:val="center"/>
        <w:rPr>
          <w:rFonts w:ascii="Times New Roman" w:hAnsi="Times New Roman"/>
          <w:sz w:val="28"/>
          <w:szCs w:val="28"/>
        </w:rPr>
      </w:pPr>
    </w:p>
    <w:p w:rsidR="00D75A7C" w:rsidRPr="00F21FDA" w:rsidRDefault="00D75A7C" w:rsidP="00D75A7C">
      <w:pPr>
        <w:pStyle w:val="ab"/>
        <w:spacing w:after="0" w:line="240" w:lineRule="auto"/>
        <w:ind w:left="0"/>
        <w:jc w:val="center"/>
        <w:rPr>
          <w:rFonts w:ascii="Times New Roman" w:hAnsi="Times New Roman"/>
          <w:sz w:val="28"/>
          <w:szCs w:val="28"/>
        </w:rPr>
      </w:pPr>
      <w:r w:rsidRPr="00F21FDA">
        <w:rPr>
          <w:rFonts w:ascii="Times New Roman" w:hAnsi="Times New Roman"/>
          <w:sz w:val="28"/>
          <w:szCs w:val="28"/>
        </w:rPr>
        <w:t>ЗАЯВЛЕНИЕ О ПРЕДОСТАВЛЕНИИ ИНФОРМАЦИИ ОБ ОРГАНИЗАЦИИ ОБРАЗОВАНИЯ</w:t>
      </w:r>
    </w:p>
    <w:p w:rsidR="00D75A7C" w:rsidRPr="00F21FDA" w:rsidRDefault="00D75A7C" w:rsidP="00D75A7C">
      <w:pPr>
        <w:pStyle w:val="ConsPlusNonformat"/>
        <w:rPr>
          <w:rFonts w:ascii="Times New Roman" w:hAnsi="Times New Roman" w:cs="Times New Roman"/>
          <w:sz w:val="28"/>
          <w:szCs w:val="28"/>
        </w:rPr>
      </w:pPr>
      <w:r w:rsidRPr="00F21FDA">
        <w:rPr>
          <w:rFonts w:ascii="Times New Roman" w:hAnsi="Times New Roman" w:cs="Times New Roman"/>
          <w:sz w:val="28"/>
          <w:szCs w:val="28"/>
        </w:rPr>
        <w:t>__________________________________________________________________</w:t>
      </w:r>
    </w:p>
    <w:p w:rsidR="00D75A7C" w:rsidRPr="00F21FDA" w:rsidRDefault="00D75A7C" w:rsidP="00D75A7C">
      <w:pPr>
        <w:pStyle w:val="ConsPlusNonformat"/>
        <w:jc w:val="center"/>
        <w:rPr>
          <w:rFonts w:ascii="Times New Roman" w:hAnsi="Times New Roman" w:cs="Times New Roman"/>
          <w:sz w:val="24"/>
          <w:szCs w:val="24"/>
        </w:rPr>
      </w:pPr>
      <w:proofErr w:type="gramStart"/>
      <w:r w:rsidRPr="00F21FDA">
        <w:rPr>
          <w:rFonts w:ascii="Times New Roman" w:hAnsi="Times New Roman" w:cs="Times New Roman"/>
          <w:sz w:val="24"/>
          <w:szCs w:val="24"/>
        </w:rPr>
        <w:t>(Ф.И.О заявителя (последнее – при наличии)</w:t>
      </w:r>
      <w:proofErr w:type="gramEnd"/>
    </w:p>
    <w:p w:rsidR="00D75A7C" w:rsidRPr="00F21FDA" w:rsidRDefault="00D75A7C" w:rsidP="00D75A7C">
      <w:pPr>
        <w:pStyle w:val="ConsPlusNonformat"/>
        <w:rPr>
          <w:rFonts w:ascii="Times New Roman" w:hAnsi="Times New Roman" w:cs="Times New Roman"/>
          <w:sz w:val="28"/>
          <w:szCs w:val="28"/>
        </w:rPr>
      </w:pPr>
      <w:r w:rsidRPr="00F21FDA">
        <w:rPr>
          <w:rFonts w:ascii="Times New Roman" w:hAnsi="Times New Roman" w:cs="Times New Roman"/>
          <w:sz w:val="28"/>
          <w:szCs w:val="28"/>
        </w:rPr>
        <w:t>__________________________________________________________________</w:t>
      </w:r>
    </w:p>
    <w:p w:rsidR="00D75A7C" w:rsidRPr="00F21FDA" w:rsidRDefault="00D75A7C" w:rsidP="00D75A7C">
      <w:pPr>
        <w:pStyle w:val="ConsPlusNonformat"/>
        <w:rPr>
          <w:rFonts w:ascii="Times New Roman" w:hAnsi="Times New Roman" w:cs="Times New Roman"/>
          <w:sz w:val="28"/>
          <w:szCs w:val="28"/>
        </w:rPr>
      </w:pPr>
      <w:r w:rsidRPr="00F21FDA">
        <w:rPr>
          <w:rFonts w:ascii="Times New Roman" w:hAnsi="Times New Roman" w:cs="Times New Roman"/>
          <w:sz w:val="28"/>
          <w:szCs w:val="28"/>
        </w:rPr>
        <w:t>__________________________________________________________________</w:t>
      </w:r>
    </w:p>
    <w:p w:rsidR="00D75A7C" w:rsidRPr="00F21FDA" w:rsidRDefault="00D75A7C" w:rsidP="00D75A7C">
      <w:pPr>
        <w:pStyle w:val="ConsPlusNonformat"/>
        <w:jc w:val="center"/>
        <w:rPr>
          <w:rFonts w:ascii="Times New Roman" w:hAnsi="Times New Roman" w:cs="Times New Roman"/>
          <w:sz w:val="28"/>
          <w:szCs w:val="28"/>
        </w:rPr>
      </w:pPr>
      <w:r w:rsidRPr="00F21FDA">
        <w:rPr>
          <w:rFonts w:ascii="Times New Roman" w:hAnsi="Times New Roman" w:cs="Times New Roman"/>
          <w:sz w:val="28"/>
          <w:szCs w:val="28"/>
        </w:rPr>
        <w:t>(удостоверяющий личность документ и его реквизит)</w:t>
      </w:r>
    </w:p>
    <w:p w:rsidR="00D75A7C" w:rsidRPr="00F21FDA" w:rsidRDefault="00D75A7C" w:rsidP="00D75A7C">
      <w:pPr>
        <w:pStyle w:val="ConsPlusNonformat"/>
        <w:rPr>
          <w:rFonts w:ascii="Times New Roman" w:hAnsi="Times New Roman" w:cs="Times New Roman"/>
          <w:sz w:val="28"/>
          <w:szCs w:val="28"/>
        </w:rPr>
      </w:pPr>
      <w:r w:rsidRPr="00F21FDA">
        <w:rPr>
          <w:rFonts w:ascii="Times New Roman" w:hAnsi="Times New Roman" w:cs="Times New Roman"/>
          <w:sz w:val="28"/>
          <w:szCs w:val="28"/>
        </w:rPr>
        <w:t>__________________________________________________________________</w:t>
      </w:r>
    </w:p>
    <w:p w:rsidR="00D75A7C" w:rsidRPr="00F21FDA" w:rsidRDefault="00D75A7C" w:rsidP="00D75A7C">
      <w:pPr>
        <w:pStyle w:val="ConsPlusNonformat"/>
        <w:rPr>
          <w:rFonts w:ascii="Times New Roman" w:hAnsi="Times New Roman" w:cs="Times New Roman"/>
          <w:sz w:val="28"/>
          <w:szCs w:val="28"/>
        </w:rPr>
      </w:pPr>
      <w:r w:rsidRPr="00F21FDA">
        <w:rPr>
          <w:rFonts w:ascii="Times New Roman" w:hAnsi="Times New Roman" w:cs="Times New Roman"/>
          <w:sz w:val="28"/>
          <w:szCs w:val="28"/>
        </w:rPr>
        <w:t>__________________________________________________________________</w:t>
      </w:r>
    </w:p>
    <w:p w:rsidR="00D75A7C" w:rsidRPr="00F21FDA" w:rsidRDefault="00D75A7C" w:rsidP="00D75A7C">
      <w:pPr>
        <w:pStyle w:val="ConsPlusNonformat"/>
        <w:jc w:val="center"/>
        <w:rPr>
          <w:rFonts w:ascii="Times New Roman" w:hAnsi="Times New Roman" w:cs="Times New Roman"/>
          <w:sz w:val="24"/>
          <w:szCs w:val="24"/>
        </w:rPr>
      </w:pPr>
      <w:r w:rsidRPr="00F21FDA">
        <w:rPr>
          <w:rFonts w:ascii="Times New Roman" w:hAnsi="Times New Roman" w:cs="Times New Roman"/>
          <w:sz w:val="24"/>
          <w:szCs w:val="24"/>
        </w:rPr>
        <w:t>(Ф.И.О. представителя заявителя)</w:t>
      </w:r>
    </w:p>
    <w:p w:rsidR="00D75A7C" w:rsidRPr="00F21FDA" w:rsidRDefault="00D75A7C" w:rsidP="00D75A7C">
      <w:pPr>
        <w:pStyle w:val="ConsPlusNonformat"/>
        <w:rPr>
          <w:rFonts w:ascii="Times New Roman" w:hAnsi="Times New Roman" w:cs="Times New Roman"/>
          <w:sz w:val="28"/>
          <w:szCs w:val="28"/>
        </w:rPr>
      </w:pPr>
      <w:r w:rsidRPr="00F21FDA">
        <w:rPr>
          <w:rFonts w:ascii="Times New Roman" w:hAnsi="Times New Roman" w:cs="Times New Roman"/>
          <w:sz w:val="28"/>
          <w:szCs w:val="28"/>
        </w:rPr>
        <w:t>__________________________________________________________________</w:t>
      </w:r>
    </w:p>
    <w:p w:rsidR="00D75A7C" w:rsidRPr="00F21FDA" w:rsidRDefault="00D75A7C" w:rsidP="00D75A7C">
      <w:pPr>
        <w:pStyle w:val="ConsPlusNonformat"/>
        <w:jc w:val="center"/>
        <w:rPr>
          <w:rFonts w:ascii="Times New Roman" w:hAnsi="Times New Roman" w:cs="Times New Roman"/>
          <w:sz w:val="24"/>
          <w:szCs w:val="24"/>
        </w:rPr>
      </w:pPr>
      <w:r w:rsidRPr="00F21FDA">
        <w:rPr>
          <w:rFonts w:ascii="Times New Roman" w:hAnsi="Times New Roman" w:cs="Times New Roman"/>
          <w:sz w:val="24"/>
          <w:szCs w:val="24"/>
        </w:rPr>
        <w:t>(документ, подтверждающий полномочия представителя заявителя)</w:t>
      </w:r>
    </w:p>
    <w:p w:rsidR="00D75A7C" w:rsidRPr="00F21FDA" w:rsidRDefault="00D75A7C" w:rsidP="00D75A7C">
      <w:pPr>
        <w:pStyle w:val="ConsPlusNonformat"/>
        <w:rPr>
          <w:rFonts w:ascii="Times New Roman" w:hAnsi="Times New Roman" w:cs="Times New Roman"/>
          <w:sz w:val="28"/>
          <w:szCs w:val="28"/>
        </w:rPr>
      </w:pPr>
      <w:r w:rsidRPr="00F21FDA">
        <w:rPr>
          <w:rFonts w:ascii="Times New Roman" w:hAnsi="Times New Roman" w:cs="Times New Roman"/>
          <w:sz w:val="28"/>
          <w:szCs w:val="28"/>
        </w:rPr>
        <w:t>__________________________________________________________________</w:t>
      </w:r>
    </w:p>
    <w:p w:rsidR="00D75A7C" w:rsidRPr="00F21FDA" w:rsidRDefault="00D75A7C" w:rsidP="00D75A7C">
      <w:pPr>
        <w:pStyle w:val="ConsPlusNonformat"/>
        <w:jc w:val="center"/>
        <w:rPr>
          <w:rFonts w:ascii="Times New Roman" w:hAnsi="Times New Roman" w:cs="Times New Roman"/>
          <w:sz w:val="24"/>
          <w:szCs w:val="24"/>
        </w:rPr>
      </w:pPr>
      <w:r w:rsidRPr="00F21FDA">
        <w:rPr>
          <w:rFonts w:ascii="Times New Roman" w:hAnsi="Times New Roman" w:cs="Times New Roman"/>
          <w:sz w:val="24"/>
          <w:szCs w:val="24"/>
        </w:rPr>
        <w:t>(реквизиты документов, удостоверяющих личность представителя заявителя)</w:t>
      </w:r>
    </w:p>
    <w:p w:rsidR="00D75A7C" w:rsidRPr="00F21FDA" w:rsidRDefault="00D75A7C" w:rsidP="00D75A7C">
      <w:pPr>
        <w:pStyle w:val="ab"/>
        <w:spacing w:after="0" w:line="240" w:lineRule="auto"/>
        <w:ind w:left="0"/>
        <w:jc w:val="both"/>
        <w:rPr>
          <w:rFonts w:ascii="Times New Roman" w:hAnsi="Times New Roman"/>
          <w:sz w:val="28"/>
          <w:szCs w:val="28"/>
        </w:rPr>
      </w:pPr>
    </w:p>
    <w:p w:rsidR="00D75A7C" w:rsidRPr="00F21FDA" w:rsidRDefault="00D75A7C" w:rsidP="00D75A7C">
      <w:pPr>
        <w:pStyle w:val="ab"/>
        <w:spacing w:after="0" w:line="240" w:lineRule="auto"/>
        <w:ind w:left="0"/>
        <w:jc w:val="both"/>
        <w:rPr>
          <w:rFonts w:ascii="Times New Roman" w:hAnsi="Times New Roman"/>
          <w:sz w:val="28"/>
          <w:szCs w:val="28"/>
        </w:rPr>
      </w:pPr>
      <w:r w:rsidRPr="00F21FDA">
        <w:rPr>
          <w:rFonts w:ascii="Times New Roman" w:hAnsi="Times New Roman"/>
          <w:sz w:val="28"/>
          <w:szCs w:val="28"/>
        </w:rPr>
        <w:t xml:space="preserve">Прошу предоставить </w:t>
      </w:r>
    </w:p>
    <w:p w:rsidR="00D75A7C" w:rsidRPr="00F21FDA" w:rsidRDefault="00D75A7C" w:rsidP="00D75A7C">
      <w:pPr>
        <w:pStyle w:val="ab"/>
        <w:spacing w:after="0" w:line="240" w:lineRule="auto"/>
        <w:ind w:left="0"/>
        <w:jc w:val="both"/>
        <w:rPr>
          <w:rFonts w:ascii="Times New Roman" w:hAnsi="Times New Roman"/>
          <w:sz w:val="28"/>
          <w:szCs w:val="28"/>
        </w:rPr>
      </w:pPr>
      <w:r w:rsidRPr="00F21FDA">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D75A7C" w:rsidRPr="00F21FDA" w:rsidRDefault="00D75A7C" w:rsidP="00D75A7C">
      <w:pPr>
        <w:pStyle w:val="ab"/>
        <w:spacing w:after="0" w:line="240" w:lineRule="auto"/>
        <w:ind w:left="0"/>
        <w:jc w:val="center"/>
        <w:rPr>
          <w:rFonts w:ascii="Times New Roman" w:hAnsi="Times New Roman"/>
          <w:sz w:val="28"/>
          <w:szCs w:val="28"/>
        </w:rPr>
      </w:pPr>
      <w:r w:rsidRPr="00F21FDA">
        <w:rPr>
          <w:rFonts w:ascii="Times New Roman" w:hAnsi="Times New Roman"/>
          <w:sz w:val="28"/>
          <w:szCs w:val="28"/>
        </w:rPr>
        <w:t>Перечень запрашиваемых сведений об организации образовательной деятельности</w:t>
      </w:r>
    </w:p>
    <w:p w:rsidR="00D75A7C" w:rsidRPr="00F21FDA" w:rsidRDefault="00D75A7C" w:rsidP="00D75A7C">
      <w:pPr>
        <w:pStyle w:val="ab"/>
        <w:spacing w:after="0" w:line="240" w:lineRule="auto"/>
        <w:ind w:left="0"/>
        <w:jc w:val="both"/>
        <w:rPr>
          <w:rFonts w:ascii="Times New Roman" w:hAnsi="Times New Roman"/>
          <w:sz w:val="28"/>
          <w:szCs w:val="28"/>
        </w:rPr>
      </w:pPr>
    </w:p>
    <w:p w:rsidR="00D75A7C" w:rsidRPr="00F21FDA" w:rsidRDefault="00D75A7C" w:rsidP="00D75A7C">
      <w:pPr>
        <w:pStyle w:val="ConsPlusNonformat"/>
        <w:ind w:firstLine="709"/>
        <w:jc w:val="both"/>
        <w:rPr>
          <w:rFonts w:ascii="Times New Roman" w:hAnsi="Times New Roman" w:cs="Times New Roman"/>
          <w:sz w:val="28"/>
          <w:szCs w:val="28"/>
        </w:rPr>
      </w:pPr>
      <w:proofErr w:type="gramStart"/>
      <w:r w:rsidRPr="00F21FDA">
        <w:rPr>
          <w:rFonts w:ascii="Times New Roman" w:hAnsi="Times New Roman" w:cs="Times New Roman"/>
          <w:sz w:val="28"/>
          <w:szCs w:val="28"/>
        </w:rPr>
        <w:t>Я согласен (согласна) на обработку моих персональных данных, содержащихся в заявлении.</w:t>
      </w:r>
      <w:proofErr w:type="gramEnd"/>
    </w:p>
    <w:p w:rsidR="00D75A7C" w:rsidRPr="00F21FDA" w:rsidRDefault="00D75A7C" w:rsidP="00D75A7C">
      <w:pPr>
        <w:pStyle w:val="ConsPlusNonformat"/>
        <w:ind w:firstLine="709"/>
        <w:jc w:val="both"/>
        <w:rPr>
          <w:rFonts w:ascii="Times New Roman" w:hAnsi="Times New Roman" w:cs="Times New Roman"/>
          <w:sz w:val="28"/>
          <w:szCs w:val="28"/>
        </w:rPr>
      </w:pPr>
    </w:p>
    <w:p w:rsidR="00D75A7C" w:rsidRPr="00F21FDA" w:rsidRDefault="00D75A7C" w:rsidP="00D75A7C">
      <w:pPr>
        <w:pStyle w:val="ConsPlusNonformat"/>
        <w:ind w:firstLine="709"/>
        <w:jc w:val="both"/>
        <w:rPr>
          <w:rFonts w:ascii="Times New Roman" w:hAnsi="Times New Roman" w:cs="Times New Roman"/>
          <w:sz w:val="28"/>
          <w:szCs w:val="28"/>
        </w:rPr>
      </w:pPr>
      <w:r w:rsidRPr="00F21FDA">
        <w:rPr>
          <w:rFonts w:ascii="Times New Roman" w:hAnsi="Times New Roman" w:cs="Times New Roman"/>
          <w:sz w:val="28"/>
          <w:szCs w:val="28"/>
        </w:rPr>
        <w:t xml:space="preserve">Решение об отказе в предоставлении муниципальной услуги прошу </w:t>
      </w:r>
      <w:r w:rsidRPr="00F21FDA">
        <w:rPr>
          <w:rFonts w:ascii="Times New Roman" w:hAnsi="Times New Roman" w:cs="Times New Roman"/>
          <w:i/>
          <w:sz w:val="28"/>
          <w:szCs w:val="28"/>
        </w:rPr>
        <w:t>(нужное подчеркнуть)</w:t>
      </w:r>
      <w:r w:rsidRPr="00F21FDA">
        <w:rPr>
          <w:rFonts w:ascii="Times New Roman" w:hAnsi="Times New Roman" w:cs="Times New Roman"/>
          <w:sz w:val="28"/>
          <w:szCs w:val="28"/>
        </w:rPr>
        <w:t>:</w:t>
      </w:r>
    </w:p>
    <w:p w:rsidR="00D75A7C" w:rsidRPr="00F21FDA" w:rsidRDefault="00D75A7C" w:rsidP="00D75A7C">
      <w:pPr>
        <w:pStyle w:val="ConsPlusNonformat"/>
        <w:ind w:firstLine="709"/>
        <w:jc w:val="both"/>
        <w:rPr>
          <w:rFonts w:ascii="Times New Roman" w:hAnsi="Times New Roman" w:cs="Times New Roman"/>
          <w:sz w:val="28"/>
          <w:szCs w:val="28"/>
        </w:rPr>
      </w:pPr>
      <w:r w:rsidRPr="00F21FDA">
        <w:rPr>
          <w:rFonts w:ascii="Times New Roman" w:hAnsi="Times New Roman" w:cs="Times New Roman"/>
          <w:sz w:val="28"/>
          <w:szCs w:val="28"/>
        </w:rPr>
        <w:lastRenderedPageBreak/>
        <w:t>вручить лично,</w:t>
      </w:r>
    </w:p>
    <w:p w:rsidR="00D75A7C" w:rsidRPr="00F21FDA" w:rsidRDefault="00D75A7C" w:rsidP="00D75A7C">
      <w:pPr>
        <w:pStyle w:val="ConsPlusNonformat"/>
        <w:ind w:firstLine="709"/>
        <w:jc w:val="both"/>
        <w:rPr>
          <w:rFonts w:ascii="Times New Roman" w:hAnsi="Times New Roman" w:cs="Times New Roman"/>
          <w:sz w:val="28"/>
          <w:szCs w:val="28"/>
        </w:rPr>
      </w:pPr>
      <w:r w:rsidRPr="00F21FDA">
        <w:rPr>
          <w:rFonts w:ascii="Times New Roman" w:hAnsi="Times New Roman" w:cs="Times New Roman"/>
          <w:sz w:val="28"/>
          <w:szCs w:val="28"/>
        </w:rPr>
        <w:t>направить по месту фактического проживания (места нахождения) в форме документа на бумажном носителе,</w:t>
      </w:r>
    </w:p>
    <w:p w:rsidR="00D75A7C" w:rsidRPr="00F21FDA" w:rsidRDefault="00D75A7C" w:rsidP="00D75A7C">
      <w:pPr>
        <w:pStyle w:val="ConsPlusNonformat"/>
        <w:ind w:firstLine="709"/>
        <w:jc w:val="both"/>
        <w:rPr>
          <w:rFonts w:ascii="Times New Roman" w:hAnsi="Times New Roman" w:cs="Times New Roman"/>
          <w:sz w:val="28"/>
          <w:szCs w:val="28"/>
        </w:rPr>
      </w:pPr>
      <w:r w:rsidRPr="00F21FDA">
        <w:rPr>
          <w:rFonts w:ascii="Times New Roman" w:hAnsi="Times New Roman" w:cs="Times New Roman"/>
          <w:sz w:val="28"/>
          <w:szCs w:val="28"/>
        </w:rPr>
        <w:t>направить на адрес электронной почты в форме электронного документа.</w:t>
      </w:r>
    </w:p>
    <w:p w:rsidR="00D75A7C" w:rsidRPr="00F21FDA" w:rsidRDefault="00D75A7C" w:rsidP="00D75A7C">
      <w:pPr>
        <w:pStyle w:val="ConsPlusNonformat"/>
        <w:ind w:firstLine="709"/>
        <w:jc w:val="both"/>
        <w:rPr>
          <w:rFonts w:ascii="Times New Roman" w:hAnsi="Times New Roman" w:cs="Times New Roman"/>
          <w:sz w:val="28"/>
          <w:szCs w:val="28"/>
        </w:rPr>
      </w:pPr>
    </w:p>
    <w:p w:rsidR="00D75A7C" w:rsidRPr="00F21FDA" w:rsidRDefault="00D75A7C" w:rsidP="00D75A7C">
      <w:pPr>
        <w:pStyle w:val="ConsPlusNonformat"/>
        <w:ind w:firstLine="709"/>
        <w:jc w:val="both"/>
        <w:rPr>
          <w:rFonts w:ascii="Times New Roman" w:hAnsi="Times New Roman" w:cs="Times New Roman"/>
          <w:sz w:val="28"/>
          <w:szCs w:val="28"/>
        </w:rPr>
      </w:pPr>
    </w:p>
    <w:p w:rsidR="00D75A7C" w:rsidRPr="00F21FDA" w:rsidRDefault="00D75A7C" w:rsidP="00D75A7C">
      <w:pPr>
        <w:pStyle w:val="ConsPlusNonformat"/>
        <w:jc w:val="both"/>
        <w:rPr>
          <w:rFonts w:ascii="Times New Roman" w:hAnsi="Times New Roman" w:cs="Times New Roman"/>
          <w:sz w:val="28"/>
          <w:szCs w:val="28"/>
        </w:rPr>
      </w:pPr>
      <w:r w:rsidRPr="00F21FDA">
        <w:rPr>
          <w:rFonts w:ascii="Times New Roman" w:hAnsi="Times New Roman" w:cs="Times New Roman"/>
          <w:sz w:val="28"/>
          <w:szCs w:val="28"/>
        </w:rPr>
        <w:t>"_______" ________________________ 20_____ г. "_____" ч. "_______" мин.</w:t>
      </w:r>
    </w:p>
    <w:p w:rsidR="00D75A7C" w:rsidRPr="00F21FDA" w:rsidRDefault="00D75A7C" w:rsidP="00D75A7C">
      <w:pPr>
        <w:pStyle w:val="ConsPlusNonformat"/>
        <w:jc w:val="center"/>
        <w:rPr>
          <w:rFonts w:ascii="Times New Roman" w:hAnsi="Times New Roman" w:cs="Times New Roman"/>
          <w:sz w:val="24"/>
          <w:szCs w:val="24"/>
        </w:rPr>
      </w:pPr>
      <w:r w:rsidRPr="00F21FDA">
        <w:rPr>
          <w:rFonts w:ascii="Times New Roman" w:hAnsi="Times New Roman" w:cs="Times New Roman"/>
          <w:sz w:val="24"/>
          <w:szCs w:val="24"/>
        </w:rPr>
        <w:t>(дата и время подачи заявления)</w:t>
      </w:r>
    </w:p>
    <w:p w:rsidR="00D75A7C" w:rsidRPr="00F21FDA" w:rsidRDefault="00D75A7C" w:rsidP="00D75A7C">
      <w:pPr>
        <w:pStyle w:val="ConsPlusNonformat"/>
        <w:jc w:val="center"/>
        <w:rPr>
          <w:rFonts w:ascii="Times New Roman" w:hAnsi="Times New Roman" w:cs="Times New Roman"/>
          <w:sz w:val="24"/>
          <w:szCs w:val="24"/>
        </w:rPr>
      </w:pPr>
    </w:p>
    <w:p w:rsidR="00D75A7C" w:rsidRPr="00F21FDA" w:rsidRDefault="00D75A7C" w:rsidP="00D75A7C">
      <w:pPr>
        <w:pStyle w:val="ConsPlusNonformat"/>
        <w:jc w:val="both"/>
        <w:rPr>
          <w:rFonts w:ascii="Times New Roman" w:hAnsi="Times New Roman" w:cs="Times New Roman"/>
          <w:sz w:val="28"/>
          <w:szCs w:val="28"/>
        </w:rPr>
      </w:pPr>
      <w:r w:rsidRPr="00F21FDA">
        <w:rPr>
          <w:rFonts w:ascii="Times New Roman" w:hAnsi="Times New Roman" w:cs="Times New Roman"/>
          <w:sz w:val="28"/>
          <w:szCs w:val="28"/>
        </w:rPr>
        <w:t>_____________________ /____________________________________________</w:t>
      </w:r>
    </w:p>
    <w:p w:rsidR="00D75A7C" w:rsidRPr="00F21FDA" w:rsidRDefault="00D75A7C" w:rsidP="00D75A7C">
      <w:pPr>
        <w:pStyle w:val="ConsPlusNonformat"/>
        <w:rPr>
          <w:rFonts w:ascii="Times New Roman" w:hAnsi="Times New Roman" w:cs="Times New Roman"/>
          <w:sz w:val="24"/>
          <w:szCs w:val="24"/>
        </w:rPr>
      </w:pPr>
      <w:r w:rsidRPr="00F21FDA">
        <w:rPr>
          <w:rFonts w:ascii="Times New Roman" w:hAnsi="Times New Roman" w:cs="Times New Roman"/>
          <w:sz w:val="24"/>
          <w:szCs w:val="24"/>
        </w:rPr>
        <w:t xml:space="preserve">         (подпись заявителя)                                                (полностью Ф.И.О.)</w:t>
      </w:r>
    </w:p>
    <w:p w:rsidR="00D75A7C" w:rsidRPr="00F21FDA" w:rsidRDefault="00D75A7C" w:rsidP="00D75A7C">
      <w:pPr>
        <w:pStyle w:val="ab"/>
        <w:spacing w:after="0" w:line="240" w:lineRule="auto"/>
        <w:ind w:left="0"/>
        <w:jc w:val="center"/>
        <w:rPr>
          <w:rFonts w:ascii="Times New Roman" w:hAnsi="Times New Roman"/>
          <w:b/>
          <w:sz w:val="28"/>
          <w:szCs w:val="28"/>
        </w:rPr>
      </w:pPr>
    </w:p>
    <w:p w:rsidR="00D75A7C" w:rsidRPr="00F21FDA" w:rsidRDefault="00D75A7C" w:rsidP="00D75A7C">
      <w:pPr>
        <w:pStyle w:val="ConsPlusNonformat"/>
        <w:jc w:val="both"/>
        <w:rPr>
          <w:rFonts w:ascii="Times New Roman" w:hAnsi="Times New Roman" w:cs="Times New Roman"/>
          <w:sz w:val="28"/>
          <w:szCs w:val="28"/>
        </w:rPr>
      </w:pPr>
      <w:r w:rsidRPr="00F21FDA">
        <w:rPr>
          <w:rFonts w:ascii="Times New Roman" w:hAnsi="Times New Roman" w:cs="Times New Roman"/>
          <w:sz w:val="28"/>
          <w:szCs w:val="28"/>
        </w:rPr>
        <w:t>Заявление принято:</w:t>
      </w:r>
    </w:p>
    <w:p w:rsidR="00D75A7C" w:rsidRPr="00F21FDA" w:rsidRDefault="00D75A7C" w:rsidP="00D75A7C">
      <w:pPr>
        <w:pStyle w:val="ConsPlusNonformat"/>
        <w:jc w:val="both"/>
        <w:rPr>
          <w:rFonts w:ascii="Times New Roman" w:hAnsi="Times New Roman" w:cs="Times New Roman"/>
          <w:sz w:val="28"/>
          <w:szCs w:val="28"/>
        </w:rPr>
      </w:pPr>
    </w:p>
    <w:p w:rsidR="00D75A7C" w:rsidRPr="00F21FDA" w:rsidRDefault="00D75A7C" w:rsidP="00D75A7C">
      <w:pPr>
        <w:pStyle w:val="ConsPlusNonformat"/>
        <w:tabs>
          <w:tab w:val="left" w:pos="6804"/>
        </w:tabs>
        <w:jc w:val="both"/>
        <w:rPr>
          <w:rFonts w:ascii="Times New Roman" w:hAnsi="Times New Roman" w:cs="Times New Roman"/>
          <w:sz w:val="28"/>
          <w:szCs w:val="28"/>
        </w:rPr>
      </w:pPr>
      <w:r w:rsidRPr="00F21FDA">
        <w:rPr>
          <w:rFonts w:ascii="Times New Roman" w:hAnsi="Times New Roman" w:cs="Times New Roman"/>
          <w:sz w:val="28"/>
          <w:szCs w:val="28"/>
        </w:rPr>
        <w:t>__________________________________________________________________</w:t>
      </w:r>
    </w:p>
    <w:p w:rsidR="00D75A7C" w:rsidRPr="00F21FDA" w:rsidRDefault="00D75A7C" w:rsidP="00D75A7C">
      <w:pPr>
        <w:pStyle w:val="ConsPlusNonformat"/>
        <w:jc w:val="center"/>
        <w:rPr>
          <w:rFonts w:ascii="Times New Roman" w:hAnsi="Times New Roman" w:cs="Times New Roman"/>
          <w:sz w:val="28"/>
          <w:szCs w:val="28"/>
        </w:rPr>
      </w:pPr>
      <w:r w:rsidRPr="00F21FDA">
        <w:rPr>
          <w:rFonts w:ascii="Times New Roman" w:hAnsi="Times New Roman" w:cs="Times New Roman"/>
          <w:i/>
          <w:sz w:val="28"/>
          <w:szCs w:val="28"/>
        </w:rPr>
        <w:t>(Ф.И.О. должностного лица, уполномоченного на прием заявления)</w:t>
      </w:r>
    </w:p>
    <w:p w:rsidR="00D75A7C" w:rsidRPr="00F21FDA" w:rsidRDefault="00D75A7C" w:rsidP="00D75A7C">
      <w:pPr>
        <w:pStyle w:val="ConsPlusNonformat"/>
        <w:jc w:val="both"/>
        <w:rPr>
          <w:rFonts w:ascii="Times New Roman" w:hAnsi="Times New Roman" w:cs="Times New Roman"/>
          <w:sz w:val="28"/>
          <w:szCs w:val="28"/>
        </w:rPr>
      </w:pPr>
    </w:p>
    <w:p w:rsidR="00D75A7C" w:rsidRPr="00F21FDA" w:rsidRDefault="00D75A7C" w:rsidP="00D75A7C">
      <w:pPr>
        <w:pStyle w:val="ConsPlusNonformat"/>
        <w:jc w:val="both"/>
        <w:rPr>
          <w:rFonts w:ascii="Times New Roman" w:hAnsi="Times New Roman" w:cs="Times New Roman"/>
          <w:sz w:val="28"/>
          <w:szCs w:val="28"/>
        </w:rPr>
      </w:pPr>
      <w:r w:rsidRPr="00F21FDA">
        <w:rPr>
          <w:rFonts w:ascii="Times New Roman" w:hAnsi="Times New Roman" w:cs="Times New Roman"/>
          <w:sz w:val="28"/>
          <w:szCs w:val="28"/>
        </w:rPr>
        <w:t>Подпись</w:t>
      </w:r>
    </w:p>
    <w:p w:rsidR="00D75A7C" w:rsidRPr="00F21FDA" w:rsidRDefault="00D75A7C" w:rsidP="00D75A7C">
      <w:pPr>
        <w:pStyle w:val="ConsPlusNonformat"/>
        <w:jc w:val="both"/>
        <w:rPr>
          <w:rFonts w:ascii="Times New Roman" w:hAnsi="Times New Roman" w:cs="Times New Roman"/>
          <w:sz w:val="28"/>
          <w:szCs w:val="28"/>
        </w:rPr>
      </w:pPr>
      <w:r w:rsidRPr="00F21FDA">
        <w:rPr>
          <w:rFonts w:ascii="Times New Roman" w:hAnsi="Times New Roman" w:cs="Times New Roman"/>
          <w:sz w:val="28"/>
          <w:szCs w:val="28"/>
        </w:rPr>
        <w:t>______________________                     ____________________________________</w:t>
      </w:r>
    </w:p>
    <w:p w:rsidR="00D75A7C" w:rsidRPr="00F21FDA" w:rsidRDefault="00D75A7C" w:rsidP="00D75A7C">
      <w:pPr>
        <w:pStyle w:val="ConsPlusNonformat"/>
        <w:ind w:left="4536"/>
        <w:jc w:val="center"/>
        <w:rPr>
          <w:rFonts w:ascii="Times New Roman" w:hAnsi="Times New Roman" w:cs="Times New Roman"/>
          <w:sz w:val="28"/>
          <w:szCs w:val="28"/>
        </w:rPr>
      </w:pPr>
      <w:r w:rsidRPr="00F21FDA">
        <w:rPr>
          <w:rFonts w:ascii="Times New Roman" w:hAnsi="Times New Roman" w:cs="Times New Roman"/>
          <w:i/>
          <w:sz w:val="28"/>
          <w:szCs w:val="28"/>
        </w:rPr>
        <w:t xml:space="preserve">(расшифровка подписи) </w:t>
      </w:r>
      <w:r w:rsidRPr="00F21FDA">
        <w:rPr>
          <w:rFonts w:ascii="Times New Roman" w:hAnsi="Times New Roman" w:cs="Times New Roman"/>
          <w:sz w:val="28"/>
          <w:szCs w:val="28"/>
        </w:rPr>
        <w:t>».</w:t>
      </w:r>
    </w:p>
    <w:p w:rsidR="00D75A7C" w:rsidRPr="00F21FDA" w:rsidRDefault="00D75A7C" w:rsidP="00D75A7C">
      <w:pPr>
        <w:pStyle w:val="ab"/>
        <w:spacing w:after="0" w:line="240" w:lineRule="auto"/>
        <w:ind w:left="0"/>
        <w:jc w:val="center"/>
        <w:rPr>
          <w:rFonts w:ascii="Times New Roman" w:hAnsi="Times New Roman"/>
          <w:b/>
          <w:sz w:val="28"/>
          <w:szCs w:val="28"/>
        </w:rPr>
      </w:pPr>
    </w:p>
    <w:p w:rsidR="00D75A7C" w:rsidRPr="00F21FDA" w:rsidRDefault="00D75A7C" w:rsidP="00D75A7C">
      <w:pPr>
        <w:pStyle w:val="ab"/>
        <w:spacing w:after="0" w:line="240" w:lineRule="auto"/>
        <w:ind w:left="0"/>
        <w:jc w:val="center"/>
        <w:rPr>
          <w:rFonts w:ascii="Times New Roman" w:hAnsi="Times New Roman"/>
          <w:b/>
          <w:sz w:val="28"/>
          <w:szCs w:val="28"/>
        </w:rPr>
      </w:pPr>
    </w:p>
    <w:p w:rsidR="00D75A7C" w:rsidRPr="00F21FDA" w:rsidRDefault="00D75A7C" w:rsidP="00D75A7C">
      <w:pPr>
        <w:pStyle w:val="ab"/>
        <w:spacing w:after="0" w:line="240" w:lineRule="auto"/>
        <w:ind w:left="0"/>
        <w:jc w:val="center"/>
        <w:rPr>
          <w:rFonts w:ascii="Times New Roman" w:hAnsi="Times New Roman"/>
          <w:b/>
          <w:sz w:val="28"/>
          <w:szCs w:val="28"/>
        </w:rPr>
      </w:pPr>
    </w:p>
    <w:p w:rsidR="00D75A7C" w:rsidRPr="00F21FDA" w:rsidRDefault="00D75A7C" w:rsidP="00D75A7C">
      <w:pPr>
        <w:pStyle w:val="ac"/>
        <w:spacing w:before="0" w:after="0"/>
        <w:ind w:left="5103"/>
        <w:jc w:val="right"/>
        <w:rPr>
          <w:rFonts w:cs="Times New Roman"/>
        </w:rPr>
      </w:pPr>
      <w:r w:rsidRPr="00F21FDA">
        <w:rPr>
          <w:rFonts w:cs="Times New Roman"/>
          <w:i/>
        </w:rPr>
        <w:br w:type="page"/>
      </w:r>
      <w:r w:rsidRPr="00F21FDA">
        <w:rPr>
          <w:rFonts w:cs="Times New Roman"/>
        </w:rPr>
        <w:lastRenderedPageBreak/>
        <w:t xml:space="preserve">Приложение </w:t>
      </w:r>
      <w:r w:rsidR="003A5EEA">
        <w:rPr>
          <w:rFonts w:cs="Times New Roman"/>
        </w:rPr>
        <w:t>2</w:t>
      </w:r>
      <w:r w:rsidRPr="00F21FDA">
        <w:rPr>
          <w:rFonts w:cs="Times New Roman"/>
        </w:rPr>
        <w:t xml:space="preserve">  </w:t>
      </w:r>
    </w:p>
    <w:p w:rsidR="00D75A7C" w:rsidRPr="00F21FDA" w:rsidRDefault="00D75A7C" w:rsidP="00D75A7C">
      <w:pPr>
        <w:pStyle w:val="ac"/>
        <w:spacing w:before="0" w:after="0"/>
        <w:ind w:left="5103"/>
        <w:jc w:val="right"/>
        <w:rPr>
          <w:rFonts w:cs="Times New Roman"/>
        </w:rPr>
      </w:pPr>
      <w:r w:rsidRPr="00F21FDA">
        <w:rPr>
          <w:rFonts w:cs="Times New Roman"/>
        </w:rPr>
        <w:t xml:space="preserve">к административному регламенту по предоставлению муниципальной услуги </w:t>
      </w:r>
    </w:p>
    <w:p w:rsidR="00D75A7C" w:rsidRPr="00F21FDA" w:rsidRDefault="00D75A7C" w:rsidP="00D75A7C">
      <w:pPr>
        <w:ind w:left="5103"/>
        <w:jc w:val="right"/>
        <w:rPr>
          <w:rFonts w:ascii="Times New Roman" w:hAnsi="Times New Roman"/>
          <w:sz w:val="28"/>
          <w:szCs w:val="28"/>
        </w:rPr>
      </w:pPr>
      <w:r w:rsidRPr="00F21FDA">
        <w:rPr>
          <w:rFonts w:ascii="Times New Roman" w:hAnsi="Times New Roman" w:cs="Times New Roman"/>
          <w:sz w:val="28"/>
          <w:szCs w:val="28"/>
        </w:rPr>
        <w:t>«</w:t>
      </w:r>
      <w:r w:rsidR="003A5EEA">
        <w:rPr>
          <w:rFonts w:ascii="Times New Roman" w:hAnsi="Times New Roman" w:cs="Times New Roman"/>
          <w:sz w:val="28"/>
          <w:szCs w:val="28"/>
        </w:rPr>
        <w:t>Реализация образовательных программ дополнительного образования детей</w:t>
      </w:r>
      <w:r w:rsidRPr="00F21FDA">
        <w:rPr>
          <w:rFonts w:ascii="Times New Roman" w:hAnsi="Times New Roman" w:cs="Times New Roman"/>
          <w:sz w:val="28"/>
          <w:szCs w:val="28"/>
        </w:rPr>
        <w:t>»</w:t>
      </w:r>
      <w:r w:rsidRPr="00F21FDA">
        <w:rPr>
          <w:rFonts w:ascii="Times New Roman" w:hAnsi="Times New Roman"/>
          <w:sz w:val="28"/>
          <w:szCs w:val="28"/>
        </w:rPr>
        <w:t xml:space="preserve"> </w:t>
      </w:r>
    </w:p>
    <w:p w:rsidR="00D75A7C" w:rsidRPr="00F21FDA" w:rsidRDefault="00D75A7C" w:rsidP="00D75A7C">
      <w:pPr>
        <w:ind w:left="5103"/>
        <w:jc w:val="right"/>
        <w:rPr>
          <w:rFonts w:ascii="Times New Roman" w:hAnsi="Times New Roman"/>
          <w:b/>
          <w:sz w:val="28"/>
          <w:szCs w:val="28"/>
        </w:rPr>
      </w:pPr>
    </w:p>
    <w:tbl>
      <w:tblPr>
        <w:tblW w:w="8862" w:type="dxa"/>
        <w:tblInd w:w="709" w:type="dxa"/>
        <w:tblLook w:val="01E0"/>
      </w:tblPr>
      <w:tblGrid>
        <w:gridCol w:w="8862"/>
      </w:tblGrid>
      <w:tr w:rsidR="00D75A7C" w:rsidRPr="00F21FDA" w:rsidTr="00D75A7C">
        <w:trPr>
          <w:trHeight w:val="3213"/>
        </w:trPr>
        <w:tc>
          <w:tcPr>
            <w:tcW w:w="8862" w:type="dxa"/>
          </w:tcPr>
          <w:p w:rsidR="00D75A7C" w:rsidRPr="00F21FDA" w:rsidRDefault="00D75A7C" w:rsidP="00D75A7C">
            <w:pPr>
              <w:jc w:val="center"/>
              <w:rPr>
                <w:rFonts w:ascii="Times New Roman" w:hAnsi="Times New Roman" w:cs="Times New Roman"/>
                <w:b/>
                <w:sz w:val="28"/>
                <w:szCs w:val="28"/>
              </w:rPr>
            </w:pPr>
          </w:p>
          <w:p w:rsidR="00D75A7C" w:rsidRPr="00F21FDA" w:rsidRDefault="00D75A7C" w:rsidP="00D75A7C">
            <w:pPr>
              <w:spacing w:after="0" w:line="240" w:lineRule="auto"/>
              <w:jc w:val="center"/>
              <w:rPr>
                <w:rFonts w:ascii="Times New Roman" w:hAnsi="Times New Roman" w:cs="Times New Roman"/>
                <w:b/>
                <w:sz w:val="28"/>
                <w:szCs w:val="28"/>
              </w:rPr>
            </w:pPr>
            <w:r w:rsidRPr="00F21FDA">
              <w:rPr>
                <w:rFonts w:ascii="Times New Roman" w:hAnsi="Times New Roman" w:cs="Times New Roman"/>
                <w:b/>
                <w:sz w:val="28"/>
                <w:szCs w:val="28"/>
              </w:rPr>
              <w:t xml:space="preserve">Блок-схема </w:t>
            </w:r>
          </w:p>
          <w:p w:rsidR="00D75A7C" w:rsidRPr="00F21FDA" w:rsidRDefault="00D75A7C" w:rsidP="00D75A7C">
            <w:pPr>
              <w:spacing w:after="0" w:line="240" w:lineRule="auto"/>
              <w:jc w:val="center"/>
              <w:rPr>
                <w:rFonts w:ascii="Times New Roman" w:hAnsi="Times New Roman" w:cs="Times New Roman"/>
                <w:b/>
                <w:sz w:val="28"/>
                <w:szCs w:val="28"/>
              </w:rPr>
            </w:pPr>
            <w:r w:rsidRPr="00F21FDA">
              <w:rPr>
                <w:rFonts w:ascii="Times New Roman" w:hAnsi="Times New Roman" w:cs="Times New Roman"/>
                <w:b/>
                <w:sz w:val="28"/>
                <w:szCs w:val="28"/>
              </w:rPr>
              <w:t>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расположенных на территории муниципального района или  городского округа»</w:t>
            </w:r>
          </w:p>
          <w:p w:rsidR="00D75A7C" w:rsidRPr="00F21FDA" w:rsidRDefault="00235D89" w:rsidP="00D75A7C">
            <w:pPr>
              <w:jc w:val="both"/>
              <w:rPr>
                <w:sz w:val="28"/>
                <w:szCs w:val="28"/>
              </w:rPr>
            </w:pPr>
            <w:r w:rsidRPr="00235D89">
              <w:rPr>
                <w:noProof/>
                <w:lang w:eastAsia="ru-RU"/>
              </w:rPr>
              <w:pict>
                <v:rect id="Rectangle 2" o:spid="_x0000_s1026" style="position:absolute;left:0;text-align:left;margin-left:30.15pt;margin-top:28.05pt;width:408.15pt;height:44.4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">
                  <v:textbox>
                    <w:txbxContent>
                      <w:p w:rsidR="000403AA" w:rsidRPr="00EB5851" w:rsidRDefault="000403AA" w:rsidP="00D75A7C">
                        <w:pPr>
                          <w:jc w:val="center"/>
                          <w:rPr>
                            <w:sz w:val="20"/>
                            <w:szCs w:val="20"/>
                          </w:rPr>
                        </w:pPr>
                        <w:r w:rsidRPr="00EB5851">
                          <w:rPr>
                            <w:rFonts w:ascii="Times New Roman" w:hAnsi="Times New Roman" w:cs="Times New Roman"/>
                            <w:sz w:val="20"/>
                            <w:szCs w:val="20"/>
                          </w:rPr>
                          <w:t>прием документов, необходимых для предоставления муниципальной услуги</w:t>
                        </w:r>
                      </w:p>
                    </w:txbxContent>
                  </v:textbox>
                </v:rect>
              </w:pict>
            </w:r>
          </w:p>
        </w:tc>
      </w:tr>
    </w:tbl>
    <w:p w:rsidR="00D75A7C" w:rsidRPr="00F21FDA" w:rsidRDefault="00D75A7C" w:rsidP="00D75A7C">
      <w:pPr>
        <w:ind w:left="709"/>
        <w:jc w:val="both"/>
        <w:rPr>
          <w:sz w:val="28"/>
          <w:szCs w:val="28"/>
        </w:rPr>
      </w:pPr>
    </w:p>
    <w:p w:rsidR="00D75A7C" w:rsidRPr="00F21FDA" w:rsidRDefault="00235D89" w:rsidP="00D75A7C">
      <w:pPr>
        <w:ind w:left="709"/>
        <w:jc w:val="both"/>
        <w:rPr>
          <w:sz w:val="28"/>
          <w:szCs w:val="28"/>
        </w:rPr>
      </w:pPr>
      <w:r w:rsidRPr="00235D89">
        <w:rPr>
          <w:noProof/>
          <w:lang w:eastAsia="ru-RU"/>
        </w:rPr>
        <w:pict>
          <v:shapetype id="_x0000_t32" coordsize="21600,21600" o:spt="32" o:oned="t" path="m,l21600,21600e" filled="f">
            <v:path arrowok="t" fillok="f" o:connecttype="none"/>
            <o:lock v:ext="edit" shapetype="t"/>
          </v:shapetype>
          <v:shape id="AutoShape 3" o:spid="_x0000_s1033" type="#_x0000_t32" style="position:absolute;left:0;text-align:left;margin-left:262.05pt;margin-top:16.95pt;width:0;height:23.2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">
            <v:stroke endarrow="block"/>
          </v:shape>
        </w:pict>
      </w:r>
    </w:p>
    <w:p w:rsidR="00D75A7C" w:rsidRPr="00F21FDA" w:rsidRDefault="00235D89" w:rsidP="00D75A7C">
      <w:pPr>
        <w:ind w:left="709"/>
        <w:jc w:val="both"/>
        <w:rPr>
          <w:sz w:val="28"/>
          <w:szCs w:val="28"/>
        </w:rPr>
      </w:pPr>
      <w:r w:rsidRPr="00235D89">
        <w:rPr>
          <w:noProof/>
          <w:lang w:eastAsia="ru-RU"/>
        </w:rPr>
        <w:pict>
          <v:rect id="Rectangle 4" o:spid="_x0000_s1027" style="position:absolute;left:0;text-align:left;margin-left:64.8pt;margin-top:14.7pt;width:399pt;height:39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">
            <v:textbox>
              <w:txbxContent>
                <w:p w:rsidR="000403AA" w:rsidRPr="00EB5851" w:rsidRDefault="000403AA" w:rsidP="00D75A7C">
                  <w:pPr>
                    <w:jc w:val="center"/>
                    <w:rPr>
                      <w:sz w:val="20"/>
                      <w:szCs w:val="20"/>
                    </w:rPr>
                  </w:pPr>
                  <w:r w:rsidRPr="00EB5851">
                    <w:rPr>
                      <w:rFonts w:ascii="Times New Roman" w:hAnsi="Times New Roman" w:cs="Times New Roman"/>
                      <w:sz w:val="20"/>
                      <w:szCs w:val="20"/>
                    </w:rPr>
                    <w:t>принятие решения о предоставлении муниципальной услуги</w:t>
                  </w:r>
                </w:p>
              </w:txbxContent>
            </v:textbox>
          </v:rect>
        </w:pict>
      </w:r>
    </w:p>
    <w:p w:rsidR="00D75A7C" w:rsidRPr="00F21FDA" w:rsidRDefault="00235D89" w:rsidP="00D75A7C">
      <w:pPr>
        <w:jc w:val="both"/>
        <w:rPr>
          <w:sz w:val="28"/>
          <w:szCs w:val="28"/>
        </w:rPr>
      </w:pPr>
      <w:r w:rsidRPr="00235D89">
        <w:rPr>
          <w:noProof/>
          <w:lang w:eastAsia="ru-RU"/>
        </w:rPr>
        <w:pict>
          <v:shape id="AutoShape 5" o:spid="_x0000_s1032" type="#_x0000_t32" style="position:absolute;left:0;text-align:left;margin-left:2.75pt;margin-top:24.05pt;width:62.85pt;height:0;flip:x;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"/>
        </w:pict>
      </w:r>
      <w:r w:rsidRPr="00235D89">
        <w:rPr>
          <w:noProof/>
          <w:lang w:eastAsia="ru-RU"/>
        </w:rPr>
        <w:pict>
          <v:shape id="AutoShape 6" o:spid="_x0000_s1031" type="#_x0000_t32" style="position:absolute;left:0;text-align:left;margin-left:2.7pt;margin-top:27.95pt;width:.05pt;height:49.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">
            <v:stroke endarrow="block"/>
          </v:shape>
        </w:pict>
      </w:r>
    </w:p>
    <w:p w:rsidR="00D75A7C" w:rsidRPr="00F21FDA" w:rsidRDefault="00235D89" w:rsidP="00D75A7C">
      <w:pPr>
        <w:jc w:val="both"/>
        <w:rPr>
          <w:sz w:val="28"/>
          <w:szCs w:val="28"/>
        </w:rPr>
      </w:pPr>
      <w:r w:rsidRPr="00235D89">
        <w:rPr>
          <w:noProof/>
          <w:lang w:eastAsia="ru-RU"/>
        </w:rPr>
        <w:pict>
          <v:shape id="AutoShape 7" o:spid="_x0000_s1030" type="#_x0000_t32" style="position:absolute;left:0;text-align:left;margin-left:262.05pt;margin-top:2.95pt;width:0;height:38.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">
            <v:stroke endarrow="block"/>
          </v:shape>
        </w:pict>
      </w:r>
    </w:p>
    <w:p w:rsidR="00D75A7C" w:rsidRPr="00F21FDA" w:rsidRDefault="00235D89" w:rsidP="00D75A7C">
      <w:pPr>
        <w:jc w:val="both"/>
        <w:rPr>
          <w:sz w:val="28"/>
          <w:szCs w:val="28"/>
        </w:rPr>
        <w:sectPr w:rsidR="00D75A7C" w:rsidRPr="00F21FDA" w:rsidSect="00D75A7C">
          <w:footerReference w:type="default" r:id="rId15"/>
          <w:pgSz w:w="11906" w:h="16838"/>
          <w:pgMar w:top="567" w:right="851" w:bottom="567" w:left="1701" w:header="720" w:footer="708" w:gutter="0"/>
          <w:cols w:space="720"/>
          <w:docGrid w:linePitch="360"/>
        </w:sectPr>
      </w:pPr>
      <w:r w:rsidRPr="00235D89">
        <w:rPr>
          <w:noProof/>
          <w:lang w:eastAsia="ru-RU"/>
        </w:rPr>
        <w:pict>
          <v:rect id="Rectangle 8" o:spid="_x0000_s1028" style="position:absolute;left:0;text-align:left;margin-left:-37.2pt;margin-top:17.8pt;width:102pt;height:66.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">
            <v:textbox>
              <w:txbxContent>
                <w:p w:rsidR="000403AA" w:rsidRPr="00942341" w:rsidRDefault="000403AA" w:rsidP="00D75A7C">
                  <w:pPr>
                    <w:jc w:val="center"/>
                    <w:rPr>
                      <w:rFonts w:ascii="Times New Roman" w:hAnsi="Times New Roman" w:cs="Times New Roman"/>
                      <w:sz w:val="20"/>
                      <w:szCs w:val="20"/>
                    </w:rPr>
                  </w:pPr>
                  <w:r w:rsidRPr="00942341">
                    <w:rPr>
                      <w:rFonts w:ascii="Times New Roman" w:hAnsi="Times New Roman" w:cs="Times New Roman"/>
                      <w:sz w:val="20"/>
                      <w:szCs w:val="20"/>
                    </w:rPr>
                    <w:t>Отказ в предоставлении</w:t>
                  </w:r>
                  <w:r>
                    <w:t xml:space="preserve"> </w:t>
                  </w:r>
                  <w:r w:rsidRPr="00942341">
                    <w:rPr>
                      <w:rFonts w:ascii="Times New Roman" w:hAnsi="Times New Roman" w:cs="Times New Roman"/>
                      <w:sz w:val="20"/>
                      <w:szCs w:val="20"/>
                    </w:rPr>
                    <w:t>муниципальной услуги</w:t>
                  </w:r>
                </w:p>
              </w:txbxContent>
            </v:textbox>
          </v:rect>
        </w:pict>
      </w:r>
      <w:r w:rsidRPr="00235D89">
        <w:rPr>
          <w:noProof/>
          <w:lang w:eastAsia="ru-RU"/>
        </w:rPr>
        <w:pict>
          <v:rect id="Rectangle 9" o:spid="_x0000_s1029" style="position:absolute;left:0;text-align:left;margin-left:73.95pt;margin-top:20.95pt;width:399pt;height:63.4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">
            <v:textbox>
              <w:txbxContent>
                <w:p w:rsidR="000403AA" w:rsidRPr="00EB5851" w:rsidRDefault="000403AA" w:rsidP="00D75A7C">
                  <w:pPr>
                    <w:jc w:val="center"/>
                    <w:rPr>
                      <w:rFonts w:ascii="Times New Roman" w:hAnsi="Times New Roman" w:cs="Times New Roman"/>
                      <w:sz w:val="20"/>
                      <w:szCs w:val="20"/>
                    </w:rPr>
                  </w:pPr>
                  <w:r w:rsidRPr="00EB5851">
                    <w:rPr>
                      <w:rFonts w:ascii="Times New Roman" w:hAnsi="Times New Roman" w:cs="Times New Roman"/>
                      <w:sz w:val="20"/>
                      <w:szCs w:val="20"/>
                    </w:rPr>
                    <w:t>предоставление информации об организации общедоступного и бесплатного дошкольного, начального общего, основного</w:t>
                  </w:r>
                  <w:r>
                    <w:rPr>
                      <w:rFonts w:ascii="Times New Roman" w:hAnsi="Times New Roman" w:cs="Times New Roman"/>
                      <w:sz w:val="28"/>
                      <w:szCs w:val="28"/>
                    </w:rPr>
                    <w:t xml:space="preserve"> </w:t>
                  </w:r>
                  <w:r w:rsidRPr="00EB5851">
                    <w:rPr>
                      <w:rFonts w:ascii="Times New Roman" w:hAnsi="Times New Roman" w:cs="Times New Roman"/>
                      <w:sz w:val="20"/>
                      <w:szCs w:val="20"/>
                    </w:rPr>
                    <w:t>общего, среднего (полного) общего образования, а также дополнительного образования в общеобразовательных учреждениях</w:t>
                  </w:r>
                </w:p>
              </w:txbxContent>
            </v:textbox>
          </v:rect>
        </w:pict>
      </w:r>
    </w:p>
    <w:p w:rsidR="00D75A7C" w:rsidRPr="00F21FDA" w:rsidRDefault="00D75A7C" w:rsidP="00D75A7C">
      <w:pPr>
        <w:ind w:left="3969"/>
        <w:jc w:val="right"/>
        <w:rPr>
          <w:rFonts w:ascii="Times New Roman" w:hAnsi="Times New Roman"/>
          <w:sz w:val="28"/>
          <w:szCs w:val="28"/>
        </w:rPr>
      </w:pPr>
    </w:p>
    <w:sectPr w:rsidR="00D75A7C" w:rsidRPr="00F21FDA" w:rsidSect="00977AC0">
      <w:footerReference w:type="default" r:id="rId16"/>
      <w:pgSz w:w="11906" w:h="16838"/>
      <w:pgMar w:top="868" w:right="851" w:bottom="1134" w:left="1701" w:header="720"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AA1" w:rsidRDefault="00933AA1">
      <w:pPr>
        <w:spacing w:after="0" w:line="240" w:lineRule="auto"/>
      </w:pPr>
      <w:r>
        <w:separator/>
      </w:r>
    </w:p>
  </w:endnote>
  <w:endnote w:type="continuationSeparator" w:id="0">
    <w:p w:rsidR="00933AA1" w:rsidRDefault="00933A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3AA" w:rsidRDefault="00235D89">
    <w:pPr>
      <w:pStyle w:val="af"/>
      <w:jc w:val="right"/>
    </w:pPr>
    <w:fldSimple w:instr=" PAGE ">
      <w:r w:rsidR="00965800">
        <w:rPr>
          <w:noProof/>
        </w:rPr>
        <w:t>1</w:t>
      </w:r>
    </w:fldSimple>
  </w:p>
  <w:p w:rsidR="000403AA" w:rsidRDefault="000403AA">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3AA" w:rsidRDefault="00235D89">
    <w:pPr>
      <w:pStyle w:val="af"/>
      <w:jc w:val="right"/>
    </w:pPr>
    <w:fldSimple w:instr=" PAGE ">
      <w:r w:rsidR="00965800">
        <w:rPr>
          <w:noProof/>
        </w:rPr>
        <w:t>19</w:t>
      </w:r>
    </w:fldSimple>
  </w:p>
  <w:p w:rsidR="000403AA" w:rsidRDefault="000403AA">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3AA" w:rsidRDefault="00235D89">
    <w:pPr>
      <w:pStyle w:val="af"/>
      <w:jc w:val="right"/>
    </w:pPr>
    <w:fldSimple w:instr=" PAGE ">
      <w:r w:rsidR="00965800">
        <w:rPr>
          <w:noProof/>
        </w:rPr>
        <w:t>22</w:t>
      </w:r>
    </w:fldSimple>
  </w:p>
  <w:p w:rsidR="000403AA" w:rsidRDefault="000403AA">
    <w:pPr>
      <w:pStyle w:val="a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3AA" w:rsidRDefault="00235D89">
    <w:pPr>
      <w:pStyle w:val="af"/>
      <w:jc w:val="right"/>
    </w:pPr>
    <w:fldSimple w:instr=" PAGE ">
      <w:r w:rsidR="00965800">
        <w:rPr>
          <w:noProof/>
        </w:rPr>
        <w:t>23</w:t>
      </w:r>
    </w:fldSimple>
  </w:p>
  <w:p w:rsidR="000403AA" w:rsidRDefault="000403AA">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AA1" w:rsidRDefault="00933AA1">
      <w:pPr>
        <w:spacing w:after="0" w:line="240" w:lineRule="auto"/>
      </w:pPr>
      <w:r>
        <w:separator/>
      </w:r>
    </w:p>
  </w:footnote>
  <w:footnote w:type="continuationSeparator" w:id="0">
    <w:p w:rsidR="00933AA1" w:rsidRDefault="00933A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3AA" w:rsidRDefault="00235D89">
    <w:pPr>
      <w:pStyle w:val="ae"/>
      <w:jc w:val="center"/>
    </w:pPr>
    <w:fldSimple w:instr=" PAGE   \* MERGEFORMAT ">
      <w:r w:rsidR="00965800">
        <w:rPr>
          <w:noProof/>
        </w:rPr>
        <w:t>1</w:t>
      </w:r>
    </w:fldSimple>
  </w:p>
  <w:p w:rsidR="000403AA" w:rsidRDefault="000403AA">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080"/>
        </w:tabs>
        <w:ind w:left="792" w:hanging="432"/>
      </w:pPr>
      <w:rPr>
        <w:rFonts w:ascii="Symbol" w:hAnsi="Symbol"/>
      </w:rPr>
    </w:lvl>
    <w:lvl w:ilvl="2">
      <w:start w:val="1"/>
      <w:numFmt w:val="decimal"/>
      <w:lvlText w:val="7.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2">
    <w:nsid w:val="00000003"/>
    <w:multiLevelType w:val="multilevel"/>
    <w:tmpl w:val="00000003"/>
    <w:name w:val="WW8Num3"/>
    <w:lvl w:ilvl="0">
      <w:start w:val="1"/>
      <w:numFmt w:val="decimal"/>
      <w:lvlText w:val="%1."/>
      <w:lvlJc w:val="left"/>
      <w:pPr>
        <w:tabs>
          <w:tab w:val="num" w:pos="0"/>
        </w:tabs>
        <w:ind w:left="360" w:hanging="360"/>
      </w:pPr>
      <w:rPr>
        <w:rFonts w:cs="Times New Roman"/>
        <w:i w:val="0"/>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rPr>
    </w:lvl>
  </w:abstractNum>
  <w:abstractNum w:abstractNumId="4">
    <w:nsid w:val="00000005"/>
    <w:multiLevelType w:val="multilevel"/>
    <w:tmpl w:val="87844D5A"/>
    <w:name w:val="WW8Num5"/>
    <w:lvl w:ilvl="0">
      <w:start w:val="1"/>
      <w:numFmt w:val="decimal"/>
      <w:lvlText w:val="%1."/>
      <w:lvlJc w:val="left"/>
      <w:pPr>
        <w:tabs>
          <w:tab w:val="num" w:pos="0"/>
        </w:tabs>
        <w:ind w:left="1407" w:hanging="840"/>
      </w:pPr>
      <w:rPr>
        <w:rFonts w:ascii="Times New Roman" w:hAnsi="Times New Roman" w:cs="Times New Roman"/>
        <w:b w:val="0"/>
        <w:i w:val="0"/>
        <w:sz w:val="28"/>
        <w:szCs w:val="28"/>
      </w:rPr>
    </w:lvl>
    <w:lvl w:ilvl="1">
      <w:start w:val="1"/>
      <w:numFmt w:val="decimal"/>
      <w:lvlText w:val="%1.%2."/>
      <w:lvlJc w:val="left"/>
      <w:pPr>
        <w:tabs>
          <w:tab w:val="num" w:pos="993"/>
        </w:tabs>
        <w:ind w:left="2070" w:hanging="510"/>
      </w:pPr>
      <w:rPr>
        <w:rFonts w:cs="Times New Roman"/>
        <w:i w:val="0"/>
      </w:rPr>
    </w:lvl>
    <w:lvl w:ilvl="2">
      <w:start w:val="1"/>
      <w:numFmt w:val="decimal"/>
      <w:lvlText w:val="%1.%2.%3."/>
      <w:lvlJc w:val="left"/>
      <w:pPr>
        <w:tabs>
          <w:tab w:val="num" w:pos="0"/>
        </w:tabs>
        <w:ind w:left="1287" w:hanging="720"/>
      </w:pPr>
      <w:rPr>
        <w:rFonts w:cs="Times New Roman"/>
      </w:rPr>
    </w:lvl>
    <w:lvl w:ilvl="3">
      <w:start w:val="1"/>
      <w:numFmt w:val="decimal"/>
      <w:lvlText w:val="%1.%2.%3.%4."/>
      <w:lvlJc w:val="left"/>
      <w:pPr>
        <w:tabs>
          <w:tab w:val="num" w:pos="0"/>
        </w:tabs>
        <w:ind w:left="1287" w:hanging="720"/>
      </w:pPr>
      <w:rPr>
        <w:rFonts w:cs="Times New Roman"/>
      </w:rPr>
    </w:lvl>
    <w:lvl w:ilvl="4">
      <w:start w:val="1"/>
      <w:numFmt w:val="decimal"/>
      <w:lvlText w:val="%1.%2.%3.%4.%5."/>
      <w:lvlJc w:val="left"/>
      <w:pPr>
        <w:tabs>
          <w:tab w:val="num" w:pos="0"/>
        </w:tabs>
        <w:ind w:left="1647" w:hanging="1080"/>
      </w:pPr>
      <w:rPr>
        <w:rFonts w:cs="Times New Roman"/>
      </w:rPr>
    </w:lvl>
    <w:lvl w:ilvl="5">
      <w:start w:val="1"/>
      <w:numFmt w:val="decimal"/>
      <w:lvlText w:val="%1.%2.%3.%4.%5.%6."/>
      <w:lvlJc w:val="left"/>
      <w:pPr>
        <w:tabs>
          <w:tab w:val="num" w:pos="0"/>
        </w:tabs>
        <w:ind w:left="1647" w:hanging="1080"/>
      </w:pPr>
      <w:rPr>
        <w:rFonts w:cs="Times New Roman"/>
      </w:rPr>
    </w:lvl>
    <w:lvl w:ilvl="6">
      <w:start w:val="1"/>
      <w:numFmt w:val="decimal"/>
      <w:lvlText w:val="%1.%2.%3.%4.%5.%6.%7."/>
      <w:lvlJc w:val="left"/>
      <w:pPr>
        <w:tabs>
          <w:tab w:val="num" w:pos="0"/>
        </w:tabs>
        <w:ind w:left="2007" w:hanging="1440"/>
      </w:pPr>
      <w:rPr>
        <w:rFonts w:cs="Times New Roman"/>
      </w:rPr>
    </w:lvl>
    <w:lvl w:ilvl="7">
      <w:start w:val="1"/>
      <w:numFmt w:val="decimal"/>
      <w:lvlText w:val="%1.%2.%3.%4.%5.%6.%7.%8."/>
      <w:lvlJc w:val="left"/>
      <w:pPr>
        <w:tabs>
          <w:tab w:val="num" w:pos="0"/>
        </w:tabs>
        <w:ind w:left="2007" w:hanging="1440"/>
      </w:pPr>
      <w:rPr>
        <w:rFonts w:cs="Times New Roman"/>
      </w:rPr>
    </w:lvl>
    <w:lvl w:ilvl="8">
      <w:start w:val="1"/>
      <w:numFmt w:val="decimal"/>
      <w:lvlText w:val="%1.%2.%3.%4.%5.%6.%7.%8.%9."/>
      <w:lvlJc w:val="left"/>
      <w:pPr>
        <w:tabs>
          <w:tab w:val="num" w:pos="0"/>
        </w:tabs>
        <w:ind w:left="2367" w:hanging="1800"/>
      </w:pPr>
      <w:rPr>
        <w:rFonts w:cs="Times New Roman"/>
      </w:rPr>
    </w:lvl>
  </w:abstractNum>
  <w:abstractNum w:abstractNumId="5">
    <w:nsid w:val="00000006"/>
    <w:multiLevelType w:val="singleLevel"/>
    <w:tmpl w:val="00000006"/>
    <w:name w:val="WW8Num6"/>
    <w:lvl w:ilvl="0">
      <w:start w:val="1"/>
      <w:numFmt w:val="bullet"/>
      <w:lvlText w:val=""/>
      <w:lvlJc w:val="left"/>
      <w:pPr>
        <w:tabs>
          <w:tab w:val="num" w:pos="0"/>
        </w:tabs>
        <w:ind w:left="1287" w:hanging="360"/>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0"/>
        </w:tabs>
        <w:ind w:left="1944" w:hanging="360"/>
      </w:pPr>
      <w:rPr>
        <w:rFonts w:cs="Times New Roman"/>
      </w:rPr>
    </w:lvl>
  </w:abstractNum>
  <w:abstractNum w:abstractNumId="7">
    <w:nsid w:val="00000008"/>
    <w:multiLevelType w:val="singleLevel"/>
    <w:tmpl w:val="00000008"/>
    <w:name w:val="WW8Num8"/>
    <w:lvl w:ilvl="0">
      <w:start w:val="1"/>
      <w:numFmt w:val="bullet"/>
      <w:lvlText w:val=""/>
      <w:lvlJc w:val="left"/>
      <w:pPr>
        <w:tabs>
          <w:tab w:val="num" w:pos="0"/>
        </w:tabs>
        <w:ind w:left="1353" w:hanging="360"/>
      </w:pPr>
      <w:rPr>
        <w:rFonts w:ascii="Symbol" w:hAnsi="Symbol"/>
      </w:rPr>
    </w:lvl>
  </w:abstractNum>
  <w:abstractNum w:abstractNumId="8">
    <w:nsid w:val="00000009"/>
    <w:multiLevelType w:val="singleLevel"/>
    <w:tmpl w:val="00000009"/>
    <w:name w:val="WW8Num9"/>
    <w:lvl w:ilvl="0">
      <w:start w:val="1"/>
      <w:numFmt w:val="decimal"/>
      <w:lvlText w:val="%1."/>
      <w:lvlJc w:val="left"/>
      <w:pPr>
        <w:tabs>
          <w:tab w:val="num" w:pos="0"/>
        </w:tabs>
        <w:ind w:left="360" w:hanging="360"/>
      </w:pPr>
      <w:rPr>
        <w:rFonts w:cs="Times New Roman"/>
        <w:b w:val="0"/>
      </w:rPr>
    </w:lvl>
  </w:abstractNum>
  <w:abstractNum w:abstractNumId="9">
    <w:nsid w:val="0000000A"/>
    <w:multiLevelType w:val="singleLevel"/>
    <w:tmpl w:val="0000000A"/>
    <w:name w:val="WW8Num10"/>
    <w:lvl w:ilvl="0">
      <w:start w:val="1"/>
      <w:numFmt w:val="decimal"/>
      <w:lvlText w:val="%1."/>
      <w:lvlJc w:val="left"/>
      <w:pPr>
        <w:tabs>
          <w:tab w:val="num" w:pos="0"/>
        </w:tabs>
        <w:ind w:left="360" w:hanging="360"/>
      </w:pPr>
      <w:rPr>
        <w:rFonts w:cs="Times New Roman"/>
        <w:b w:val="0"/>
      </w:rPr>
    </w:lvl>
  </w:abstractNum>
  <w:abstractNum w:abstractNumId="10">
    <w:nsid w:val="0000000B"/>
    <w:multiLevelType w:val="singleLevel"/>
    <w:tmpl w:val="0000000B"/>
    <w:name w:val="WW8Num11"/>
    <w:lvl w:ilvl="0">
      <w:start w:val="1"/>
      <w:numFmt w:val="upperRoman"/>
      <w:lvlText w:val="%1."/>
      <w:lvlJc w:val="left"/>
      <w:pPr>
        <w:tabs>
          <w:tab w:val="num" w:pos="0"/>
        </w:tabs>
        <w:ind w:left="1260" w:hanging="360"/>
      </w:pPr>
      <w:rPr>
        <w:rFonts w:cs="Times New Roman"/>
      </w:rPr>
    </w:lvl>
  </w:abstractNum>
  <w:abstractNum w:abstractNumId="11">
    <w:nsid w:val="0000000C"/>
    <w:multiLevelType w:val="multilevel"/>
    <w:tmpl w:val="C8D2CBF2"/>
    <w:name w:val="WW8Num12"/>
    <w:lvl w:ilvl="0">
      <w:start w:val="1"/>
      <w:numFmt w:val="upperRoman"/>
      <w:lvlText w:val="%1."/>
      <w:lvlJc w:val="left"/>
      <w:pPr>
        <w:tabs>
          <w:tab w:val="num" w:pos="1080"/>
        </w:tabs>
        <w:ind w:left="1080" w:hanging="720"/>
      </w:pPr>
      <w:rPr>
        <w:rFonts w:cs="Times New Roman"/>
      </w:rPr>
    </w:lvl>
    <w:lvl w:ilvl="1">
      <w:start w:val="1"/>
      <w:numFmt w:val="bullet"/>
      <w:lvlText w:val=""/>
      <w:lvlJc w:val="left"/>
      <w:pPr>
        <w:tabs>
          <w:tab w:val="num" w:pos="1778"/>
        </w:tabs>
        <w:ind w:left="1778" w:hanging="360"/>
      </w:pPr>
      <w:rPr>
        <w:rFonts w:ascii="Symbol" w:hAnsi="Symbol"/>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nsid w:val="0000000D"/>
    <w:multiLevelType w:val="singleLevel"/>
    <w:tmpl w:val="0000000D"/>
    <w:name w:val="WW8Num13"/>
    <w:lvl w:ilvl="0">
      <w:start w:val="1"/>
      <w:numFmt w:val="bullet"/>
      <w:lvlText w:val=""/>
      <w:lvlJc w:val="left"/>
      <w:pPr>
        <w:tabs>
          <w:tab w:val="num" w:pos="0"/>
        </w:tabs>
        <w:ind w:left="1287" w:hanging="360"/>
      </w:pPr>
      <w:rPr>
        <w:rFonts w:ascii="Symbol" w:hAnsi="Symbol"/>
      </w:rPr>
    </w:lvl>
  </w:abstractNum>
  <w:abstractNum w:abstractNumId="13">
    <w:nsid w:val="0000000E"/>
    <w:multiLevelType w:val="multilevel"/>
    <w:tmpl w:val="0000000E"/>
    <w:name w:val="WW8Num14"/>
    <w:lvl w:ilvl="0">
      <w:start w:val="1"/>
      <w:numFmt w:val="decimal"/>
      <w:lvlText w:val="%1."/>
      <w:lvlJc w:val="left"/>
      <w:pPr>
        <w:tabs>
          <w:tab w:val="num" w:pos="0"/>
        </w:tabs>
        <w:ind w:left="360" w:hanging="360"/>
      </w:pPr>
      <w:rPr>
        <w:rFonts w:cs="Times New Roman"/>
        <w:i w:val="0"/>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4">
    <w:nsid w:val="0000000F"/>
    <w:multiLevelType w:val="singleLevel"/>
    <w:tmpl w:val="0000000F"/>
    <w:name w:val="WW8Num15"/>
    <w:lvl w:ilvl="0">
      <w:start w:val="1"/>
      <w:numFmt w:val="decimal"/>
      <w:lvlText w:val="%1."/>
      <w:lvlJc w:val="left"/>
      <w:pPr>
        <w:tabs>
          <w:tab w:val="num" w:pos="0"/>
        </w:tabs>
        <w:ind w:left="360" w:hanging="360"/>
      </w:pPr>
      <w:rPr>
        <w:rFonts w:cs="Times New Roman"/>
        <w:b w:val="0"/>
      </w:rPr>
    </w:lvl>
  </w:abstractNum>
  <w:abstractNum w:abstractNumId="15">
    <w:nsid w:val="00000010"/>
    <w:multiLevelType w:val="singleLevel"/>
    <w:tmpl w:val="00000010"/>
    <w:name w:val="WW8Num16"/>
    <w:lvl w:ilvl="0">
      <w:start w:val="1"/>
      <w:numFmt w:val="decimal"/>
      <w:lvlText w:val="%1."/>
      <w:lvlJc w:val="left"/>
      <w:pPr>
        <w:tabs>
          <w:tab w:val="num" w:pos="0"/>
        </w:tabs>
        <w:ind w:left="360" w:hanging="360"/>
      </w:pPr>
      <w:rPr>
        <w:rFonts w:cs="Times New Roman"/>
        <w:b w:val="0"/>
      </w:rPr>
    </w:lvl>
  </w:abstractNum>
  <w:abstractNum w:abstractNumId="16">
    <w:nsid w:val="00000011"/>
    <w:multiLevelType w:val="singleLevel"/>
    <w:tmpl w:val="00000011"/>
    <w:name w:val="WW8Num17"/>
    <w:lvl w:ilvl="0">
      <w:start w:val="1"/>
      <w:numFmt w:val="bullet"/>
      <w:lvlText w:val=""/>
      <w:lvlJc w:val="left"/>
      <w:pPr>
        <w:tabs>
          <w:tab w:val="num" w:pos="0"/>
        </w:tabs>
        <w:ind w:left="1287" w:hanging="360"/>
      </w:pPr>
      <w:rPr>
        <w:rFonts w:ascii="Symbol" w:hAnsi="Symbol"/>
      </w:rPr>
    </w:lvl>
  </w:abstractNum>
  <w:abstractNum w:abstractNumId="17">
    <w:nsid w:val="00000012"/>
    <w:multiLevelType w:val="multilevel"/>
    <w:tmpl w:val="00000012"/>
    <w:name w:val="WW8Num18"/>
    <w:lvl w:ilvl="0">
      <w:start w:val="1"/>
      <w:numFmt w:val="bullet"/>
      <w:lvlText w:val=""/>
      <w:lvlJc w:val="left"/>
      <w:pPr>
        <w:tabs>
          <w:tab w:val="num" w:pos="786"/>
        </w:tabs>
        <w:ind w:left="786" w:hanging="360"/>
      </w:pPr>
      <w:rPr>
        <w:rFonts w:ascii="Symbol" w:hAnsi="Symbol"/>
        <w:b w:val="0"/>
      </w:rPr>
    </w:lvl>
    <w:lvl w:ilvl="1">
      <w:start w:val="1"/>
      <w:numFmt w:val="decimal"/>
      <w:lvlText w:val="72.%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00000013"/>
    <w:multiLevelType w:val="singleLevel"/>
    <w:tmpl w:val="00000013"/>
    <w:name w:val="WW8Num19"/>
    <w:lvl w:ilvl="0">
      <w:start w:val="1"/>
      <w:numFmt w:val="decimal"/>
      <w:lvlText w:val="%1."/>
      <w:lvlJc w:val="left"/>
      <w:pPr>
        <w:tabs>
          <w:tab w:val="num" w:pos="0"/>
        </w:tabs>
        <w:ind w:left="720" w:hanging="360"/>
      </w:pPr>
      <w:rPr>
        <w:rFonts w:cs="Times New Roman"/>
      </w:rPr>
    </w:lvl>
  </w:abstractNum>
  <w:abstractNum w:abstractNumId="19">
    <w:nsid w:val="00000014"/>
    <w:multiLevelType w:val="multilevel"/>
    <w:tmpl w:val="00000014"/>
    <w:name w:val="WW8Num20"/>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1080" w:hanging="72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440" w:hanging="108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800" w:hanging="1440"/>
      </w:pPr>
      <w:rPr>
        <w:rFonts w:cs="Times New Roman"/>
      </w:rPr>
    </w:lvl>
    <w:lvl w:ilvl="6">
      <w:start w:val="1"/>
      <w:numFmt w:val="decimal"/>
      <w:lvlText w:val="%1.%2.%3.%4.%5.%6.%7."/>
      <w:lvlJc w:val="left"/>
      <w:pPr>
        <w:tabs>
          <w:tab w:val="num" w:pos="0"/>
        </w:tabs>
        <w:ind w:left="2160" w:hanging="1800"/>
      </w:pPr>
      <w:rPr>
        <w:rFonts w:cs="Times New Roman"/>
      </w:rPr>
    </w:lvl>
    <w:lvl w:ilvl="7">
      <w:start w:val="1"/>
      <w:numFmt w:val="decimal"/>
      <w:lvlText w:val="%1.%2.%3.%4.%5.%6.%7.%8."/>
      <w:lvlJc w:val="left"/>
      <w:pPr>
        <w:tabs>
          <w:tab w:val="num" w:pos="0"/>
        </w:tabs>
        <w:ind w:left="2160" w:hanging="1800"/>
      </w:pPr>
      <w:rPr>
        <w:rFonts w:cs="Times New Roman"/>
      </w:rPr>
    </w:lvl>
    <w:lvl w:ilvl="8">
      <w:start w:val="1"/>
      <w:numFmt w:val="decimal"/>
      <w:lvlText w:val="%1.%2.%3.%4.%5.%6.%7.%8.%9."/>
      <w:lvlJc w:val="left"/>
      <w:pPr>
        <w:tabs>
          <w:tab w:val="num" w:pos="0"/>
        </w:tabs>
        <w:ind w:left="2520" w:hanging="2160"/>
      </w:pPr>
      <w:rPr>
        <w:rFonts w:cs="Times New Roman"/>
      </w:rPr>
    </w:lvl>
  </w:abstractNum>
  <w:abstractNum w:abstractNumId="20">
    <w:nsid w:val="00000015"/>
    <w:multiLevelType w:val="multilevel"/>
    <w:tmpl w:val="00000015"/>
    <w:name w:val="WW8Num21"/>
    <w:lvl w:ilvl="0">
      <w:start w:val="1"/>
      <w:numFmt w:val="decimal"/>
      <w:lvlText w:val="%1."/>
      <w:lvlJc w:val="left"/>
      <w:pPr>
        <w:tabs>
          <w:tab w:val="num" w:pos="0"/>
        </w:tabs>
        <w:ind w:left="360" w:hanging="360"/>
      </w:pPr>
      <w:rPr>
        <w:rFonts w:cs="Times New Roman"/>
        <w:i w:val="0"/>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1">
    <w:nsid w:val="00000016"/>
    <w:multiLevelType w:val="singleLevel"/>
    <w:tmpl w:val="00000016"/>
    <w:name w:val="WW8Num22"/>
    <w:lvl w:ilvl="0">
      <w:start w:val="1"/>
      <w:numFmt w:val="bullet"/>
      <w:lvlText w:val=""/>
      <w:lvlJc w:val="left"/>
      <w:pPr>
        <w:tabs>
          <w:tab w:val="num" w:pos="0"/>
        </w:tabs>
        <w:ind w:left="720" w:hanging="360"/>
      </w:pPr>
      <w:rPr>
        <w:rFonts w:ascii="Symbol" w:hAnsi="Symbol"/>
      </w:rPr>
    </w:lvl>
  </w:abstractNum>
  <w:abstractNum w:abstractNumId="22">
    <w:nsid w:val="00000017"/>
    <w:multiLevelType w:val="multilevel"/>
    <w:tmpl w:val="00000017"/>
    <w:name w:val="WW8Num23"/>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3">
    <w:nsid w:val="00000018"/>
    <w:multiLevelType w:val="multilevel"/>
    <w:tmpl w:val="00000018"/>
    <w:name w:val="WW8Num24"/>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4">
    <w:nsid w:val="00000019"/>
    <w:multiLevelType w:val="singleLevel"/>
    <w:tmpl w:val="00000019"/>
    <w:name w:val="WW8Num25"/>
    <w:lvl w:ilvl="0">
      <w:start w:val="1"/>
      <w:numFmt w:val="bullet"/>
      <w:lvlText w:val=""/>
      <w:lvlJc w:val="left"/>
      <w:pPr>
        <w:tabs>
          <w:tab w:val="num" w:pos="0"/>
        </w:tabs>
        <w:ind w:left="720" w:hanging="360"/>
      </w:pPr>
      <w:rPr>
        <w:rFonts w:ascii="Symbol" w:hAnsi="Symbol"/>
      </w:rPr>
    </w:lvl>
  </w:abstractNum>
  <w:abstractNum w:abstractNumId="25">
    <w:nsid w:val="02E947BE"/>
    <w:multiLevelType w:val="multilevel"/>
    <w:tmpl w:val="FEC456BA"/>
    <w:lvl w:ilvl="0">
      <w:start w:val="4"/>
      <w:numFmt w:val="decimal"/>
      <w:lvlText w:val="%1."/>
      <w:lvlJc w:val="left"/>
      <w:pPr>
        <w:ind w:left="675" w:hanging="675"/>
      </w:pPr>
      <w:rPr>
        <w:rFonts w:cs="Times New Roman" w:hint="default"/>
      </w:rPr>
    </w:lvl>
    <w:lvl w:ilvl="1">
      <w:start w:val="3"/>
      <w:numFmt w:val="decimal"/>
      <w:lvlText w:val="%1.%2."/>
      <w:lvlJc w:val="left"/>
      <w:pPr>
        <w:ind w:left="1216" w:hanging="720"/>
      </w:pPr>
      <w:rPr>
        <w:rFonts w:cs="Times New Roman" w:hint="default"/>
      </w:rPr>
    </w:lvl>
    <w:lvl w:ilvl="2">
      <w:start w:val="5"/>
      <w:numFmt w:val="decimal"/>
      <w:lvlText w:val="%1.%2.%3."/>
      <w:lvlJc w:val="left"/>
      <w:pPr>
        <w:ind w:left="1288" w:hanging="720"/>
      </w:pPr>
      <w:rPr>
        <w:rFonts w:cs="Times New Roman" w:hint="default"/>
      </w:rPr>
    </w:lvl>
    <w:lvl w:ilvl="3">
      <w:start w:val="1"/>
      <w:numFmt w:val="decimal"/>
      <w:lvlText w:val="%1.%2.%3.%4."/>
      <w:lvlJc w:val="left"/>
      <w:pPr>
        <w:ind w:left="2568" w:hanging="1080"/>
      </w:pPr>
      <w:rPr>
        <w:rFonts w:cs="Times New Roman" w:hint="default"/>
      </w:rPr>
    </w:lvl>
    <w:lvl w:ilvl="4">
      <w:start w:val="1"/>
      <w:numFmt w:val="decimal"/>
      <w:lvlText w:val="%1.%2.%3.%4.%5."/>
      <w:lvlJc w:val="left"/>
      <w:pPr>
        <w:ind w:left="3064" w:hanging="1080"/>
      </w:pPr>
      <w:rPr>
        <w:rFonts w:cs="Times New Roman" w:hint="default"/>
      </w:rPr>
    </w:lvl>
    <w:lvl w:ilvl="5">
      <w:start w:val="1"/>
      <w:numFmt w:val="decimal"/>
      <w:lvlText w:val="%1.%2.%3.%4.%5.%6."/>
      <w:lvlJc w:val="left"/>
      <w:pPr>
        <w:ind w:left="3920" w:hanging="1440"/>
      </w:pPr>
      <w:rPr>
        <w:rFonts w:cs="Times New Roman" w:hint="default"/>
      </w:rPr>
    </w:lvl>
    <w:lvl w:ilvl="6">
      <w:start w:val="1"/>
      <w:numFmt w:val="decimal"/>
      <w:lvlText w:val="%1.%2.%3.%4.%5.%6.%7."/>
      <w:lvlJc w:val="left"/>
      <w:pPr>
        <w:ind w:left="4776" w:hanging="1800"/>
      </w:pPr>
      <w:rPr>
        <w:rFonts w:cs="Times New Roman" w:hint="default"/>
      </w:rPr>
    </w:lvl>
    <w:lvl w:ilvl="7">
      <w:start w:val="1"/>
      <w:numFmt w:val="decimal"/>
      <w:lvlText w:val="%1.%2.%3.%4.%5.%6.%7.%8."/>
      <w:lvlJc w:val="left"/>
      <w:pPr>
        <w:ind w:left="5272" w:hanging="1800"/>
      </w:pPr>
      <w:rPr>
        <w:rFonts w:cs="Times New Roman" w:hint="default"/>
      </w:rPr>
    </w:lvl>
    <w:lvl w:ilvl="8">
      <w:start w:val="1"/>
      <w:numFmt w:val="decimal"/>
      <w:lvlText w:val="%1.%2.%3.%4.%5.%6.%7.%8.%9."/>
      <w:lvlJc w:val="left"/>
      <w:pPr>
        <w:ind w:left="6128" w:hanging="2160"/>
      </w:pPr>
      <w:rPr>
        <w:rFonts w:cs="Times New Roman" w:hint="default"/>
      </w:rPr>
    </w:lvl>
  </w:abstractNum>
  <w:abstractNum w:abstractNumId="26">
    <w:nsid w:val="04295A64"/>
    <w:multiLevelType w:val="hybridMultilevel"/>
    <w:tmpl w:val="D3784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53904AC"/>
    <w:multiLevelType w:val="hybridMultilevel"/>
    <w:tmpl w:val="4BE4D1BE"/>
    <w:lvl w:ilvl="0" w:tplc="DDACB8BA">
      <w:start w:val="48"/>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8">
    <w:nsid w:val="0C4E40E0"/>
    <w:multiLevelType w:val="multilevel"/>
    <w:tmpl w:val="A47EFB04"/>
    <w:lvl w:ilvl="0">
      <w:start w:val="1"/>
      <w:numFmt w:val="bullet"/>
      <w:lvlText w:val=""/>
      <w:lvlJc w:val="left"/>
      <w:pPr>
        <w:tabs>
          <w:tab w:val="num" w:pos="0"/>
        </w:tabs>
        <w:ind w:left="1407" w:hanging="840"/>
      </w:pPr>
      <w:rPr>
        <w:rFonts w:ascii="Symbol" w:hAnsi="Symbol" w:hint="default"/>
        <w:b w:val="0"/>
        <w:i w:val="0"/>
        <w:sz w:val="28"/>
      </w:rPr>
    </w:lvl>
    <w:lvl w:ilvl="1">
      <w:start w:val="1"/>
      <w:numFmt w:val="decimal"/>
      <w:lvlText w:val="%1.%2."/>
      <w:lvlJc w:val="left"/>
      <w:pPr>
        <w:tabs>
          <w:tab w:val="num" w:pos="284"/>
        </w:tabs>
        <w:ind w:left="1361" w:hanging="510"/>
      </w:pPr>
      <w:rPr>
        <w:rFonts w:cs="Times New Roman"/>
        <w:i w:val="0"/>
      </w:rPr>
    </w:lvl>
    <w:lvl w:ilvl="2">
      <w:start w:val="1"/>
      <w:numFmt w:val="decimal"/>
      <w:lvlText w:val="%1.%2.%3."/>
      <w:lvlJc w:val="left"/>
      <w:pPr>
        <w:tabs>
          <w:tab w:val="num" w:pos="0"/>
        </w:tabs>
        <w:ind w:left="1287" w:hanging="720"/>
      </w:pPr>
      <w:rPr>
        <w:rFonts w:cs="Times New Roman"/>
      </w:rPr>
    </w:lvl>
    <w:lvl w:ilvl="3">
      <w:start w:val="1"/>
      <w:numFmt w:val="decimal"/>
      <w:lvlText w:val="%1.%2.%3.%4."/>
      <w:lvlJc w:val="left"/>
      <w:pPr>
        <w:tabs>
          <w:tab w:val="num" w:pos="0"/>
        </w:tabs>
        <w:ind w:left="1287" w:hanging="720"/>
      </w:pPr>
      <w:rPr>
        <w:rFonts w:cs="Times New Roman"/>
      </w:rPr>
    </w:lvl>
    <w:lvl w:ilvl="4">
      <w:start w:val="1"/>
      <w:numFmt w:val="decimal"/>
      <w:lvlText w:val="%1.%2.%3.%4.%5."/>
      <w:lvlJc w:val="left"/>
      <w:pPr>
        <w:tabs>
          <w:tab w:val="num" w:pos="0"/>
        </w:tabs>
        <w:ind w:left="1647" w:hanging="1080"/>
      </w:pPr>
      <w:rPr>
        <w:rFonts w:cs="Times New Roman"/>
      </w:rPr>
    </w:lvl>
    <w:lvl w:ilvl="5">
      <w:start w:val="1"/>
      <w:numFmt w:val="decimal"/>
      <w:lvlText w:val="%1.%2.%3.%4.%5.%6."/>
      <w:lvlJc w:val="left"/>
      <w:pPr>
        <w:tabs>
          <w:tab w:val="num" w:pos="0"/>
        </w:tabs>
        <w:ind w:left="1647" w:hanging="1080"/>
      </w:pPr>
      <w:rPr>
        <w:rFonts w:cs="Times New Roman"/>
      </w:rPr>
    </w:lvl>
    <w:lvl w:ilvl="6">
      <w:start w:val="1"/>
      <w:numFmt w:val="decimal"/>
      <w:lvlText w:val="%1.%2.%3.%4.%5.%6.%7."/>
      <w:lvlJc w:val="left"/>
      <w:pPr>
        <w:tabs>
          <w:tab w:val="num" w:pos="0"/>
        </w:tabs>
        <w:ind w:left="2007" w:hanging="1440"/>
      </w:pPr>
      <w:rPr>
        <w:rFonts w:cs="Times New Roman"/>
      </w:rPr>
    </w:lvl>
    <w:lvl w:ilvl="7">
      <w:start w:val="1"/>
      <w:numFmt w:val="decimal"/>
      <w:lvlText w:val="%1.%2.%3.%4.%5.%6.%7.%8."/>
      <w:lvlJc w:val="left"/>
      <w:pPr>
        <w:tabs>
          <w:tab w:val="num" w:pos="0"/>
        </w:tabs>
        <w:ind w:left="2007" w:hanging="1440"/>
      </w:pPr>
      <w:rPr>
        <w:rFonts w:cs="Times New Roman"/>
      </w:rPr>
    </w:lvl>
    <w:lvl w:ilvl="8">
      <w:start w:val="1"/>
      <w:numFmt w:val="decimal"/>
      <w:lvlText w:val="%1.%2.%3.%4.%5.%6.%7.%8.%9."/>
      <w:lvlJc w:val="left"/>
      <w:pPr>
        <w:tabs>
          <w:tab w:val="num" w:pos="0"/>
        </w:tabs>
        <w:ind w:left="2367" w:hanging="1800"/>
      </w:pPr>
      <w:rPr>
        <w:rFonts w:cs="Times New Roman"/>
      </w:rPr>
    </w:lvl>
  </w:abstractNum>
  <w:abstractNum w:abstractNumId="29">
    <w:nsid w:val="0D2B4C0D"/>
    <w:multiLevelType w:val="hybridMultilevel"/>
    <w:tmpl w:val="FFF0569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35843B8"/>
    <w:multiLevelType w:val="multilevel"/>
    <w:tmpl w:val="42180152"/>
    <w:lvl w:ilvl="0">
      <w:start w:val="3"/>
      <w:numFmt w:val="decimal"/>
      <w:lvlText w:val="%1."/>
      <w:lvlJc w:val="left"/>
      <w:pPr>
        <w:ind w:left="450" w:hanging="450"/>
      </w:pPr>
      <w:rPr>
        <w:rFonts w:cs="Times New Roman" w:hint="default"/>
      </w:rPr>
    </w:lvl>
    <w:lvl w:ilvl="1">
      <w:start w:val="7"/>
      <w:numFmt w:val="decimal"/>
      <w:lvlText w:val="%1.%2."/>
      <w:lvlJc w:val="left"/>
      <w:pPr>
        <w:ind w:left="1004"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1">
    <w:nsid w:val="1B610522"/>
    <w:multiLevelType w:val="hybridMultilevel"/>
    <w:tmpl w:val="DDD6FF4E"/>
    <w:lvl w:ilvl="0" w:tplc="B6405CA2">
      <w:start w:val="14"/>
      <w:numFmt w:val="decimal"/>
      <w:lvlText w:val="%1."/>
      <w:lvlJc w:val="left"/>
      <w:pPr>
        <w:ind w:left="936" w:hanging="360"/>
      </w:pPr>
      <w:rPr>
        <w:rFonts w:cs="Times New Roman" w:hint="default"/>
      </w:rPr>
    </w:lvl>
    <w:lvl w:ilvl="1" w:tplc="04190019" w:tentative="1">
      <w:start w:val="1"/>
      <w:numFmt w:val="lowerLetter"/>
      <w:lvlText w:val="%2."/>
      <w:lvlJc w:val="left"/>
      <w:pPr>
        <w:ind w:left="1656" w:hanging="360"/>
      </w:pPr>
      <w:rPr>
        <w:rFonts w:cs="Times New Roman"/>
      </w:rPr>
    </w:lvl>
    <w:lvl w:ilvl="2" w:tplc="0419001B" w:tentative="1">
      <w:start w:val="1"/>
      <w:numFmt w:val="lowerRoman"/>
      <w:lvlText w:val="%3."/>
      <w:lvlJc w:val="right"/>
      <w:pPr>
        <w:ind w:left="2376" w:hanging="180"/>
      </w:pPr>
      <w:rPr>
        <w:rFonts w:cs="Times New Roman"/>
      </w:rPr>
    </w:lvl>
    <w:lvl w:ilvl="3" w:tplc="0419000F" w:tentative="1">
      <w:start w:val="1"/>
      <w:numFmt w:val="decimal"/>
      <w:lvlText w:val="%4."/>
      <w:lvlJc w:val="left"/>
      <w:pPr>
        <w:ind w:left="3096" w:hanging="360"/>
      </w:pPr>
      <w:rPr>
        <w:rFonts w:cs="Times New Roman"/>
      </w:rPr>
    </w:lvl>
    <w:lvl w:ilvl="4" w:tplc="04190019" w:tentative="1">
      <w:start w:val="1"/>
      <w:numFmt w:val="lowerLetter"/>
      <w:lvlText w:val="%5."/>
      <w:lvlJc w:val="left"/>
      <w:pPr>
        <w:ind w:left="3816" w:hanging="360"/>
      </w:pPr>
      <w:rPr>
        <w:rFonts w:cs="Times New Roman"/>
      </w:rPr>
    </w:lvl>
    <w:lvl w:ilvl="5" w:tplc="0419001B" w:tentative="1">
      <w:start w:val="1"/>
      <w:numFmt w:val="lowerRoman"/>
      <w:lvlText w:val="%6."/>
      <w:lvlJc w:val="right"/>
      <w:pPr>
        <w:ind w:left="4536" w:hanging="180"/>
      </w:pPr>
      <w:rPr>
        <w:rFonts w:cs="Times New Roman"/>
      </w:rPr>
    </w:lvl>
    <w:lvl w:ilvl="6" w:tplc="0419000F" w:tentative="1">
      <w:start w:val="1"/>
      <w:numFmt w:val="decimal"/>
      <w:lvlText w:val="%7."/>
      <w:lvlJc w:val="left"/>
      <w:pPr>
        <w:ind w:left="5256" w:hanging="360"/>
      </w:pPr>
      <w:rPr>
        <w:rFonts w:cs="Times New Roman"/>
      </w:rPr>
    </w:lvl>
    <w:lvl w:ilvl="7" w:tplc="04190019" w:tentative="1">
      <w:start w:val="1"/>
      <w:numFmt w:val="lowerLetter"/>
      <w:lvlText w:val="%8."/>
      <w:lvlJc w:val="left"/>
      <w:pPr>
        <w:ind w:left="5976" w:hanging="360"/>
      </w:pPr>
      <w:rPr>
        <w:rFonts w:cs="Times New Roman"/>
      </w:rPr>
    </w:lvl>
    <w:lvl w:ilvl="8" w:tplc="0419001B" w:tentative="1">
      <w:start w:val="1"/>
      <w:numFmt w:val="lowerRoman"/>
      <w:lvlText w:val="%9."/>
      <w:lvlJc w:val="right"/>
      <w:pPr>
        <w:ind w:left="6696" w:hanging="180"/>
      </w:pPr>
      <w:rPr>
        <w:rFonts w:cs="Times New Roman"/>
      </w:rPr>
    </w:lvl>
  </w:abstractNum>
  <w:abstractNum w:abstractNumId="32">
    <w:nsid w:val="20644581"/>
    <w:multiLevelType w:val="multilevel"/>
    <w:tmpl w:val="6C882140"/>
    <w:lvl w:ilvl="0">
      <w:start w:val="2"/>
      <w:numFmt w:val="decimal"/>
      <w:lvlText w:val="%1."/>
      <w:lvlJc w:val="left"/>
      <w:pPr>
        <w:ind w:left="450" w:hanging="450"/>
      </w:pPr>
      <w:rPr>
        <w:rFonts w:cs="Times New Roman" w:hint="default"/>
        <w:color w:val="auto"/>
      </w:rPr>
    </w:lvl>
    <w:lvl w:ilvl="1">
      <w:start w:val="2"/>
      <w:numFmt w:val="decimal"/>
      <w:lvlText w:val="%1.%2."/>
      <w:lvlJc w:val="left"/>
      <w:pPr>
        <w:ind w:left="1571" w:hanging="720"/>
      </w:pPr>
      <w:rPr>
        <w:rFonts w:cs="Times New Roman" w:hint="default"/>
        <w:color w:val="auto"/>
      </w:rPr>
    </w:lvl>
    <w:lvl w:ilvl="2">
      <w:start w:val="1"/>
      <w:numFmt w:val="decimal"/>
      <w:lvlText w:val="%1.%2.%3."/>
      <w:lvlJc w:val="left"/>
      <w:pPr>
        <w:ind w:left="2422" w:hanging="720"/>
      </w:pPr>
      <w:rPr>
        <w:rFonts w:cs="Times New Roman" w:hint="default"/>
        <w:color w:val="auto"/>
      </w:rPr>
    </w:lvl>
    <w:lvl w:ilvl="3">
      <w:start w:val="1"/>
      <w:numFmt w:val="decimal"/>
      <w:lvlText w:val="%1.%2.%3.%4."/>
      <w:lvlJc w:val="left"/>
      <w:pPr>
        <w:ind w:left="3633" w:hanging="1080"/>
      </w:pPr>
      <w:rPr>
        <w:rFonts w:cs="Times New Roman" w:hint="default"/>
        <w:color w:val="auto"/>
      </w:rPr>
    </w:lvl>
    <w:lvl w:ilvl="4">
      <w:start w:val="1"/>
      <w:numFmt w:val="decimal"/>
      <w:lvlText w:val="%1.%2.%3.%4.%5."/>
      <w:lvlJc w:val="left"/>
      <w:pPr>
        <w:ind w:left="4484" w:hanging="1080"/>
      </w:pPr>
      <w:rPr>
        <w:rFonts w:cs="Times New Roman" w:hint="default"/>
        <w:color w:val="auto"/>
      </w:rPr>
    </w:lvl>
    <w:lvl w:ilvl="5">
      <w:start w:val="1"/>
      <w:numFmt w:val="decimal"/>
      <w:lvlText w:val="%1.%2.%3.%4.%5.%6."/>
      <w:lvlJc w:val="left"/>
      <w:pPr>
        <w:ind w:left="5695" w:hanging="1440"/>
      </w:pPr>
      <w:rPr>
        <w:rFonts w:cs="Times New Roman" w:hint="default"/>
        <w:color w:val="auto"/>
      </w:rPr>
    </w:lvl>
    <w:lvl w:ilvl="6">
      <w:start w:val="1"/>
      <w:numFmt w:val="decimal"/>
      <w:lvlText w:val="%1.%2.%3.%4.%5.%6.%7."/>
      <w:lvlJc w:val="left"/>
      <w:pPr>
        <w:ind w:left="6906" w:hanging="1800"/>
      </w:pPr>
      <w:rPr>
        <w:rFonts w:cs="Times New Roman" w:hint="default"/>
        <w:color w:val="auto"/>
      </w:rPr>
    </w:lvl>
    <w:lvl w:ilvl="7">
      <w:start w:val="1"/>
      <w:numFmt w:val="decimal"/>
      <w:lvlText w:val="%1.%2.%3.%4.%5.%6.%7.%8."/>
      <w:lvlJc w:val="left"/>
      <w:pPr>
        <w:ind w:left="7757" w:hanging="1800"/>
      </w:pPr>
      <w:rPr>
        <w:rFonts w:cs="Times New Roman" w:hint="default"/>
        <w:color w:val="auto"/>
      </w:rPr>
    </w:lvl>
    <w:lvl w:ilvl="8">
      <w:start w:val="1"/>
      <w:numFmt w:val="decimal"/>
      <w:lvlText w:val="%1.%2.%3.%4.%5.%6.%7.%8.%9."/>
      <w:lvlJc w:val="left"/>
      <w:pPr>
        <w:ind w:left="8968" w:hanging="2160"/>
      </w:pPr>
      <w:rPr>
        <w:rFonts w:cs="Times New Roman" w:hint="default"/>
        <w:color w:val="auto"/>
      </w:rPr>
    </w:lvl>
  </w:abstractNum>
  <w:abstractNum w:abstractNumId="33">
    <w:nsid w:val="2EA95285"/>
    <w:multiLevelType w:val="hybridMultilevel"/>
    <w:tmpl w:val="B6E4DC48"/>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4">
    <w:nsid w:val="357B60C7"/>
    <w:multiLevelType w:val="multilevel"/>
    <w:tmpl w:val="DE227542"/>
    <w:lvl w:ilvl="0">
      <w:start w:val="3"/>
      <w:numFmt w:val="decimal"/>
      <w:lvlText w:val="%1."/>
      <w:lvlJc w:val="left"/>
      <w:pPr>
        <w:ind w:left="450" w:hanging="45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5">
    <w:nsid w:val="39577055"/>
    <w:multiLevelType w:val="hybridMultilevel"/>
    <w:tmpl w:val="8C60B4C0"/>
    <w:lvl w:ilvl="0" w:tplc="D9CE6E6C">
      <w:start w:val="1"/>
      <w:numFmt w:val="bullet"/>
      <w:lvlText w:val="√"/>
      <w:lvlJc w:val="left"/>
      <w:pPr>
        <w:ind w:left="720" w:hanging="360"/>
      </w:pPr>
      <w:rPr>
        <w:rFonts w:ascii="Californian FB" w:hAnsi="Californian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B4573B3"/>
    <w:multiLevelType w:val="multilevel"/>
    <w:tmpl w:val="EB06D3D2"/>
    <w:lvl w:ilvl="0">
      <w:start w:val="3"/>
      <w:numFmt w:val="decimal"/>
      <w:lvlText w:val="%1."/>
      <w:lvlJc w:val="left"/>
      <w:pPr>
        <w:ind w:left="360" w:hanging="360"/>
      </w:pPr>
      <w:rPr>
        <w:rFonts w:cs="Times New Roman" w:hint="default"/>
      </w:rPr>
    </w:lvl>
    <w:lvl w:ilvl="1">
      <w:start w:val="9"/>
      <w:numFmt w:val="decimal"/>
      <w:lvlText w:val="%1.%2."/>
      <w:lvlJc w:val="left"/>
      <w:pPr>
        <w:ind w:left="36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7">
    <w:nsid w:val="4D7B3057"/>
    <w:multiLevelType w:val="hybridMultilevel"/>
    <w:tmpl w:val="8758B612"/>
    <w:lvl w:ilvl="0" w:tplc="BD3086FA">
      <w:start w:val="39"/>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8">
    <w:nsid w:val="4E084FDC"/>
    <w:multiLevelType w:val="hybridMultilevel"/>
    <w:tmpl w:val="FF12DFC4"/>
    <w:lvl w:ilvl="0" w:tplc="04190001">
      <w:start w:val="1"/>
      <w:numFmt w:val="bullet"/>
      <w:lvlText w:val=""/>
      <w:lvlJc w:val="left"/>
      <w:pPr>
        <w:ind w:left="1695" w:hanging="360"/>
      </w:pPr>
      <w:rPr>
        <w:rFonts w:ascii="Symbol" w:hAnsi="Symbol" w:hint="default"/>
      </w:rPr>
    </w:lvl>
    <w:lvl w:ilvl="1" w:tplc="04190003" w:tentative="1">
      <w:start w:val="1"/>
      <w:numFmt w:val="bullet"/>
      <w:lvlText w:val="o"/>
      <w:lvlJc w:val="left"/>
      <w:pPr>
        <w:ind w:left="2415" w:hanging="360"/>
      </w:pPr>
      <w:rPr>
        <w:rFonts w:ascii="Courier New" w:hAnsi="Courier New" w:hint="default"/>
      </w:rPr>
    </w:lvl>
    <w:lvl w:ilvl="2" w:tplc="04190005" w:tentative="1">
      <w:start w:val="1"/>
      <w:numFmt w:val="bullet"/>
      <w:lvlText w:val=""/>
      <w:lvlJc w:val="left"/>
      <w:pPr>
        <w:ind w:left="3135" w:hanging="360"/>
      </w:pPr>
      <w:rPr>
        <w:rFonts w:ascii="Wingdings" w:hAnsi="Wingdings" w:hint="default"/>
      </w:rPr>
    </w:lvl>
    <w:lvl w:ilvl="3" w:tplc="04190001" w:tentative="1">
      <w:start w:val="1"/>
      <w:numFmt w:val="bullet"/>
      <w:lvlText w:val=""/>
      <w:lvlJc w:val="left"/>
      <w:pPr>
        <w:ind w:left="3855" w:hanging="360"/>
      </w:pPr>
      <w:rPr>
        <w:rFonts w:ascii="Symbol" w:hAnsi="Symbol" w:hint="default"/>
      </w:rPr>
    </w:lvl>
    <w:lvl w:ilvl="4" w:tplc="04190003" w:tentative="1">
      <w:start w:val="1"/>
      <w:numFmt w:val="bullet"/>
      <w:lvlText w:val="o"/>
      <w:lvlJc w:val="left"/>
      <w:pPr>
        <w:ind w:left="4575" w:hanging="360"/>
      </w:pPr>
      <w:rPr>
        <w:rFonts w:ascii="Courier New" w:hAnsi="Courier New" w:hint="default"/>
      </w:rPr>
    </w:lvl>
    <w:lvl w:ilvl="5" w:tplc="04190005" w:tentative="1">
      <w:start w:val="1"/>
      <w:numFmt w:val="bullet"/>
      <w:lvlText w:val=""/>
      <w:lvlJc w:val="left"/>
      <w:pPr>
        <w:ind w:left="5295" w:hanging="360"/>
      </w:pPr>
      <w:rPr>
        <w:rFonts w:ascii="Wingdings" w:hAnsi="Wingdings" w:hint="default"/>
      </w:rPr>
    </w:lvl>
    <w:lvl w:ilvl="6" w:tplc="04190001" w:tentative="1">
      <w:start w:val="1"/>
      <w:numFmt w:val="bullet"/>
      <w:lvlText w:val=""/>
      <w:lvlJc w:val="left"/>
      <w:pPr>
        <w:ind w:left="6015" w:hanging="360"/>
      </w:pPr>
      <w:rPr>
        <w:rFonts w:ascii="Symbol" w:hAnsi="Symbol" w:hint="default"/>
      </w:rPr>
    </w:lvl>
    <w:lvl w:ilvl="7" w:tplc="04190003" w:tentative="1">
      <w:start w:val="1"/>
      <w:numFmt w:val="bullet"/>
      <w:lvlText w:val="o"/>
      <w:lvlJc w:val="left"/>
      <w:pPr>
        <w:ind w:left="6735" w:hanging="360"/>
      </w:pPr>
      <w:rPr>
        <w:rFonts w:ascii="Courier New" w:hAnsi="Courier New" w:hint="default"/>
      </w:rPr>
    </w:lvl>
    <w:lvl w:ilvl="8" w:tplc="04190005" w:tentative="1">
      <w:start w:val="1"/>
      <w:numFmt w:val="bullet"/>
      <w:lvlText w:val=""/>
      <w:lvlJc w:val="left"/>
      <w:pPr>
        <w:ind w:left="7455" w:hanging="360"/>
      </w:pPr>
      <w:rPr>
        <w:rFonts w:ascii="Wingdings" w:hAnsi="Wingdings" w:hint="default"/>
      </w:rPr>
    </w:lvl>
  </w:abstractNum>
  <w:abstractNum w:abstractNumId="39">
    <w:nsid w:val="502018B7"/>
    <w:multiLevelType w:val="multilevel"/>
    <w:tmpl w:val="A17CA936"/>
    <w:lvl w:ilvl="0">
      <w:start w:val="1"/>
      <w:numFmt w:val="bullet"/>
      <w:lvlText w:val=""/>
      <w:lvlJc w:val="left"/>
      <w:pPr>
        <w:tabs>
          <w:tab w:val="num" w:pos="786"/>
        </w:tabs>
        <w:ind w:left="786" w:hanging="360"/>
      </w:pPr>
      <w:rPr>
        <w:rFonts w:ascii="Symbol" w:hAnsi="Symbol" w:hint="default"/>
        <w:b w:val="0"/>
      </w:rPr>
    </w:lvl>
    <w:lvl w:ilvl="1">
      <w:start w:val="1"/>
      <w:numFmt w:val="decimal"/>
      <w:lvlText w:val="72.%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0">
    <w:nsid w:val="50620264"/>
    <w:multiLevelType w:val="hybridMultilevel"/>
    <w:tmpl w:val="1AD001E0"/>
    <w:lvl w:ilvl="0" w:tplc="6E088F7C">
      <w:start w:val="3"/>
      <w:numFmt w:val="decimal"/>
      <w:lvlText w:val="%1."/>
      <w:lvlJc w:val="left"/>
      <w:pPr>
        <w:ind w:left="720" w:hanging="360"/>
      </w:pPr>
      <w:rPr>
        <w:rFonts w:ascii="Arial" w:hAnsi="Arial" w:cs="Arial" w:hint="default"/>
        <w:color w:val="2D2D2D"/>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1612B9D"/>
    <w:multiLevelType w:val="hybridMultilevel"/>
    <w:tmpl w:val="858A5DE2"/>
    <w:lvl w:ilvl="0" w:tplc="58C261B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59A968D4"/>
    <w:multiLevelType w:val="multilevel"/>
    <w:tmpl w:val="ABF09122"/>
    <w:lvl w:ilvl="0">
      <w:start w:val="3"/>
      <w:numFmt w:val="decimal"/>
      <w:lvlText w:val="%1."/>
      <w:lvlJc w:val="left"/>
      <w:pPr>
        <w:ind w:left="450" w:hanging="450"/>
      </w:pPr>
      <w:rPr>
        <w:rFonts w:cs="Times New Roman" w:hint="default"/>
      </w:rPr>
    </w:lvl>
    <w:lvl w:ilvl="1">
      <w:start w:val="2"/>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43">
    <w:nsid w:val="59B702BC"/>
    <w:multiLevelType w:val="multilevel"/>
    <w:tmpl w:val="3F82D844"/>
    <w:lvl w:ilvl="0">
      <w:start w:val="3"/>
      <w:numFmt w:val="decimal"/>
      <w:lvlText w:val="%1."/>
      <w:lvlJc w:val="left"/>
      <w:pPr>
        <w:ind w:left="600" w:hanging="600"/>
      </w:pPr>
      <w:rPr>
        <w:rFonts w:cs="Times New Roman" w:hint="default"/>
      </w:rPr>
    </w:lvl>
    <w:lvl w:ilvl="1">
      <w:start w:val="1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4">
    <w:nsid w:val="6097553D"/>
    <w:multiLevelType w:val="hybridMultilevel"/>
    <w:tmpl w:val="820431CE"/>
    <w:lvl w:ilvl="0" w:tplc="58C261BA">
      <w:start w:val="1"/>
      <w:numFmt w:val="decimal"/>
      <w:lvlText w:val="%1."/>
      <w:lvlJc w:val="left"/>
      <w:pPr>
        <w:ind w:left="1428" w:hanging="88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5">
    <w:nsid w:val="65153293"/>
    <w:multiLevelType w:val="multilevel"/>
    <w:tmpl w:val="D2300702"/>
    <w:lvl w:ilvl="0">
      <w:start w:val="3"/>
      <w:numFmt w:val="decimal"/>
      <w:lvlText w:val="%1."/>
      <w:lvlJc w:val="left"/>
      <w:pPr>
        <w:ind w:left="540" w:hanging="540"/>
      </w:pPr>
      <w:rPr>
        <w:rFonts w:cs="Times New Roman" w:hint="default"/>
      </w:rPr>
    </w:lvl>
    <w:lvl w:ilvl="1">
      <w:start w:val="4"/>
      <w:numFmt w:val="decimal"/>
      <w:lvlText w:val="%1.%2."/>
      <w:lvlJc w:val="left"/>
      <w:pPr>
        <w:ind w:left="823" w:hanging="540"/>
      </w:pPr>
      <w:rPr>
        <w:rFonts w:cs="Times New Roman" w:hint="default"/>
      </w:rPr>
    </w:lvl>
    <w:lvl w:ilvl="2">
      <w:start w:val="4"/>
      <w:numFmt w:val="decimal"/>
      <w:lvlText w:val="%1.%2.%3."/>
      <w:lvlJc w:val="left"/>
      <w:pPr>
        <w:ind w:left="1713" w:hanging="720"/>
      </w:pPr>
      <w:rPr>
        <w:rFonts w:cs="Times New Roman" w:hint="default"/>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46">
    <w:nsid w:val="65704059"/>
    <w:multiLevelType w:val="hybridMultilevel"/>
    <w:tmpl w:val="9F5896B2"/>
    <w:lvl w:ilvl="0" w:tplc="04190001">
      <w:start w:val="1"/>
      <w:numFmt w:val="bullet"/>
      <w:lvlText w:val=""/>
      <w:lvlJc w:val="left"/>
      <w:pPr>
        <w:ind w:left="1695" w:hanging="360"/>
      </w:pPr>
      <w:rPr>
        <w:rFonts w:ascii="Symbol" w:hAnsi="Symbol" w:hint="default"/>
      </w:rPr>
    </w:lvl>
    <w:lvl w:ilvl="1" w:tplc="04190003" w:tentative="1">
      <w:start w:val="1"/>
      <w:numFmt w:val="bullet"/>
      <w:lvlText w:val="o"/>
      <w:lvlJc w:val="left"/>
      <w:pPr>
        <w:ind w:left="2415" w:hanging="360"/>
      </w:pPr>
      <w:rPr>
        <w:rFonts w:ascii="Courier New" w:hAnsi="Courier New" w:hint="default"/>
      </w:rPr>
    </w:lvl>
    <w:lvl w:ilvl="2" w:tplc="04190005" w:tentative="1">
      <w:start w:val="1"/>
      <w:numFmt w:val="bullet"/>
      <w:lvlText w:val=""/>
      <w:lvlJc w:val="left"/>
      <w:pPr>
        <w:ind w:left="3135" w:hanging="360"/>
      </w:pPr>
      <w:rPr>
        <w:rFonts w:ascii="Wingdings" w:hAnsi="Wingdings" w:hint="default"/>
      </w:rPr>
    </w:lvl>
    <w:lvl w:ilvl="3" w:tplc="04190001" w:tentative="1">
      <w:start w:val="1"/>
      <w:numFmt w:val="bullet"/>
      <w:lvlText w:val=""/>
      <w:lvlJc w:val="left"/>
      <w:pPr>
        <w:ind w:left="3855" w:hanging="360"/>
      </w:pPr>
      <w:rPr>
        <w:rFonts w:ascii="Symbol" w:hAnsi="Symbol" w:hint="default"/>
      </w:rPr>
    </w:lvl>
    <w:lvl w:ilvl="4" w:tplc="04190003" w:tentative="1">
      <w:start w:val="1"/>
      <w:numFmt w:val="bullet"/>
      <w:lvlText w:val="o"/>
      <w:lvlJc w:val="left"/>
      <w:pPr>
        <w:ind w:left="4575" w:hanging="360"/>
      </w:pPr>
      <w:rPr>
        <w:rFonts w:ascii="Courier New" w:hAnsi="Courier New" w:hint="default"/>
      </w:rPr>
    </w:lvl>
    <w:lvl w:ilvl="5" w:tplc="04190005" w:tentative="1">
      <w:start w:val="1"/>
      <w:numFmt w:val="bullet"/>
      <w:lvlText w:val=""/>
      <w:lvlJc w:val="left"/>
      <w:pPr>
        <w:ind w:left="5295" w:hanging="360"/>
      </w:pPr>
      <w:rPr>
        <w:rFonts w:ascii="Wingdings" w:hAnsi="Wingdings" w:hint="default"/>
      </w:rPr>
    </w:lvl>
    <w:lvl w:ilvl="6" w:tplc="04190001" w:tentative="1">
      <w:start w:val="1"/>
      <w:numFmt w:val="bullet"/>
      <w:lvlText w:val=""/>
      <w:lvlJc w:val="left"/>
      <w:pPr>
        <w:ind w:left="6015" w:hanging="360"/>
      </w:pPr>
      <w:rPr>
        <w:rFonts w:ascii="Symbol" w:hAnsi="Symbol" w:hint="default"/>
      </w:rPr>
    </w:lvl>
    <w:lvl w:ilvl="7" w:tplc="04190003" w:tentative="1">
      <w:start w:val="1"/>
      <w:numFmt w:val="bullet"/>
      <w:lvlText w:val="o"/>
      <w:lvlJc w:val="left"/>
      <w:pPr>
        <w:ind w:left="6735" w:hanging="360"/>
      </w:pPr>
      <w:rPr>
        <w:rFonts w:ascii="Courier New" w:hAnsi="Courier New" w:hint="default"/>
      </w:rPr>
    </w:lvl>
    <w:lvl w:ilvl="8" w:tplc="04190005" w:tentative="1">
      <w:start w:val="1"/>
      <w:numFmt w:val="bullet"/>
      <w:lvlText w:val=""/>
      <w:lvlJc w:val="left"/>
      <w:pPr>
        <w:ind w:left="7455" w:hanging="360"/>
      </w:pPr>
      <w:rPr>
        <w:rFonts w:ascii="Wingdings" w:hAnsi="Wingdings" w:hint="default"/>
      </w:rPr>
    </w:lvl>
  </w:abstractNum>
  <w:abstractNum w:abstractNumId="47">
    <w:nsid w:val="68BD73F6"/>
    <w:multiLevelType w:val="hybridMultilevel"/>
    <w:tmpl w:val="E826AA26"/>
    <w:lvl w:ilvl="0" w:tplc="04190001">
      <w:start w:val="1"/>
      <w:numFmt w:val="bullet"/>
      <w:lvlText w:val=""/>
      <w:lvlJc w:val="left"/>
      <w:pPr>
        <w:ind w:left="840" w:hanging="360"/>
      </w:pPr>
      <w:rPr>
        <w:rFonts w:ascii="Symbol" w:hAnsi="Symbol" w:hint="default"/>
      </w:rPr>
    </w:lvl>
    <w:lvl w:ilvl="1" w:tplc="04190003">
      <w:start w:val="1"/>
      <w:numFmt w:val="bullet"/>
      <w:lvlText w:val="o"/>
      <w:lvlJc w:val="left"/>
      <w:pPr>
        <w:ind w:left="1560" w:hanging="360"/>
      </w:pPr>
      <w:rPr>
        <w:rFonts w:ascii="Courier New" w:hAnsi="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48">
    <w:nsid w:val="68D45629"/>
    <w:multiLevelType w:val="hybridMultilevel"/>
    <w:tmpl w:val="15BC1266"/>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9">
    <w:nsid w:val="71D724C8"/>
    <w:multiLevelType w:val="hybridMultilevel"/>
    <w:tmpl w:val="5DE8053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0">
    <w:nsid w:val="77986770"/>
    <w:multiLevelType w:val="multilevel"/>
    <w:tmpl w:val="2578CF40"/>
    <w:lvl w:ilvl="0">
      <w:start w:val="4"/>
      <w:numFmt w:val="decimal"/>
      <w:lvlText w:val="%1."/>
      <w:lvlJc w:val="left"/>
      <w:pPr>
        <w:ind w:left="675" w:hanging="675"/>
      </w:pPr>
      <w:rPr>
        <w:rFonts w:cs="Times New Roman" w:hint="default"/>
      </w:rPr>
    </w:lvl>
    <w:lvl w:ilvl="1">
      <w:start w:val="4"/>
      <w:numFmt w:val="decimal"/>
      <w:lvlText w:val="%1.%2."/>
      <w:lvlJc w:val="left"/>
      <w:pPr>
        <w:ind w:left="968" w:hanging="720"/>
      </w:pPr>
      <w:rPr>
        <w:rFonts w:cs="Times New Roman" w:hint="default"/>
      </w:rPr>
    </w:lvl>
    <w:lvl w:ilvl="2">
      <w:start w:val="1"/>
      <w:numFmt w:val="decimal"/>
      <w:lvlText w:val="%1.%2.%3."/>
      <w:lvlJc w:val="left"/>
      <w:pPr>
        <w:ind w:left="1216" w:hanging="720"/>
      </w:pPr>
      <w:rPr>
        <w:rFonts w:cs="Times New Roman" w:hint="default"/>
      </w:rPr>
    </w:lvl>
    <w:lvl w:ilvl="3">
      <w:start w:val="1"/>
      <w:numFmt w:val="decimal"/>
      <w:lvlText w:val="%1.%2.%3.%4."/>
      <w:lvlJc w:val="left"/>
      <w:pPr>
        <w:ind w:left="1824" w:hanging="1080"/>
      </w:pPr>
      <w:rPr>
        <w:rFonts w:cs="Times New Roman" w:hint="default"/>
      </w:rPr>
    </w:lvl>
    <w:lvl w:ilvl="4">
      <w:start w:val="1"/>
      <w:numFmt w:val="decimal"/>
      <w:lvlText w:val="%1.%2.%3.%4.%5."/>
      <w:lvlJc w:val="left"/>
      <w:pPr>
        <w:ind w:left="2072" w:hanging="1080"/>
      </w:pPr>
      <w:rPr>
        <w:rFonts w:cs="Times New Roman" w:hint="default"/>
      </w:rPr>
    </w:lvl>
    <w:lvl w:ilvl="5">
      <w:start w:val="1"/>
      <w:numFmt w:val="decimal"/>
      <w:lvlText w:val="%1.%2.%3.%4.%5.%6."/>
      <w:lvlJc w:val="left"/>
      <w:pPr>
        <w:ind w:left="2680" w:hanging="1440"/>
      </w:pPr>
      <w:rPr>
        <w:rFonts w:cs="Times New Roman" w:hint="default"/>
      </w:rPr>
    </w:lvl>
    <w:lvl w:ilvl="6">
      <w:start w:val="1"/>
      <w:numFmt w:val="decimal"/>
      <w:lvlText w:val="%1.%2.%3.%4.%5.%6.%7."/>
      <w:lvlJc w:val="left"/>
      <w:pPr>
        <w:ind w:left="3288" w:hanging="1800"/>
      </w:pPr>
      <w:rPr>
        <w:rFonts w:cs="Times New Roman" w:hint="default"/>
      </w:rPr>
    </w:lvl>
    <w:lvl w:ilvl="7">
      <w:start w:val="1"/>
      <w:numFmt w:val="decimal"/>
      <w:lvlText w:val="%1.%2.%3.%4.%5.%6.%7.%8."/>
      <w:lvlJc w:val="left"/>
      <w:pPr>
        <w:ind w:left="3536" w:hanging="1800"/>
      </w:pPr>
      <w:rPr>
        <w:rFonts w:cs="Times New Roman" w:hint="default"/>
      </w:rPr>
    </w:lvl>
    <w:lvl w:ilvl="8">
      <w:start w:val="1"/>
      <w:numFmt w:val="decimal"/>
      <w:lvlText w:val="%1.%2.%3.%4.%5.%6.%7.%8.%9."/>
      <w:lvlJc w:val="left"/>
      <w:pPr>
        <w:ind w:left="4144" w:hanging="2160"/>
      </w:pPr>
      <w:rPr>
        <w:rFonts w:cs="Times New Roman" w:hint="default"/>
      </w:rPr>
    </w:lvl>
  </w:abstractNum>
  <w:num w:numId="1">
    <w:abstractNumId w:val="2"/>
  </w:num>
  <w:num w:numId="2">
    <w:abstractNumId w:val="4"/>
  </w:num>
  <w:num w:numId="3">
    <w:abstractNumId w:val="5"/>
  </w:num>
  <w:num w:numId="4">
    <w:abstractNumId w:val="6"/>
  </w:num>
  <w:num w:numId="5">
    <w:abstractNumId w:val="8"/>
  </w:num>
  <w:num w:numId="6">
    <w:abstractNumId w:val="10"/>
  </w:num>
  <w:num w:numId="7">
    <w:abstractNumId w:val="12"/>
  </w:num>
  <w:num w:numId="8">
    <w:abstractNumId w:val="13"/>
  </w:num>
  <w:num w:numId="9">
    <w:abstractNumId w:val="16"/>
  </w:num>
  <w:num w:numId="10">
    <w:abstractNumId w:val="17"/>
  </w:num>
  <w:num w:numId="11">
    <w:abstractNumId w:val="18"/>
  </w:num>
  <w:num w:numId="12">
    <w:abstractNumId w:val="20"/>
  </w:num>
  <w:num w:numId="13">
    <w:abstractNumId w:val="22"/>
  </w:num>
  <w:num w:numId="14">
    <w:abstractNumId w:val="23"/>
  </w:num>
  <w:num w:numId="1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5"/>
  </w:num>
  <w:num w:numId="17">
    <w:abstractNumId w:val="49"/>
  </w:num>
  <w:num w:numId="18">
    <w:abstractNumId w:val="47"/>
  </w:num>
  <w:num w:numId="19">
    <w:abstractNumId w:val="33"/>
  </w:num>
  <w:num w:numId="20">
    <w:abstractNumId w:val="38"/>
  </w:num>
  <w:num w:numId="21">
    <w:abstractNumId w:val="46"/>
  </w:num>
  <w:num w:numId="22">
    <w:abstractNumId w:val="32"/>
  </w:num>
  <w:num w:numId="23">
    <w:abstractNumId w:val="42"/>
  </w:num>
  <w:num w:numId="24">
    <w:abstractNumId w:val="34"/>
  </w:num>
  <w:num w:numId="25">
    <w:abstractNumId w:val="30"/>
  </w:num>
  <w:num w:numId="26">
    <w:abstractNumId w:val="36"/>
  </w:num>
  <w:num w:numId="27">
    <w:abstractNumId w:val="43"/>
  </w:num>
  <w:num w:numId="28">
    <w:abstractNumId w:val="25"/>
  </w:num>
  <w:num w:numId="29">
    <w:abstractNumId w:val="50"/>
  </w:num>
  <w:num w:numId="30">
    <w:abstractNumId w:val="26"/>
  </w:num>
  <w:num w:numId="31">
    <w:abstractNumId w:val="28"/>
  </w:num>
  <w:num w:numId="32">
    <w:abstractNumId w:val="48"/>
  </w:num>
  <w:num w:numId="33">
    <w:abstractNumId w:val="44"/>
  </w:num>
  <w:num w:numId="34">
    <w:abstractNumId w:val="41"/>
  </w:num>
  <w:num w:numId="35">
    <w:abstractNumId w:val="31"/>
  </w:num>
  <w:num w:numId="36">
    <w:abstractNumId w:val="37"/>
  </w:num>
  <w:num w:numId="37">
    <w:abstractNumId w:val="27"/>
  </w:num>
  <w:num w:numId="38">
    <w:abstractNumId w:val="40"/>
  </w:num>
  <w:num w:numId="39">
    <w:abstractNumId w:val="35"/>
  </w:num>
  <w:num w:numId="40">
    <w:abstractNumId w:val="29"/>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6386"/>
  </w:hdrShapeDefaults>
  <w:footnotePr>
    <w:footnote w:id="-1"/>
    <w:footnote w:id="0"/>
  </w:footnotePr>
  <w:endnotePr>
    <w:endnote w:id="-1"/>
    <w:endnote w:id="0"/>
  </w:endnotePr>
  <w:compat/>
  <w:rsids>
    <w:rsidRoot w:val="00AC419A"/>
    <w:rsid w:val="00005DC0"/>
    <w:rsid w:val="00011DE1"/>
    <w:rsid w:val="00015038"/>
    <w:rsid w:val="00017A07"/>
    <w:rsid w:val="0002207B"/>
    <w:rsid w:val="00037473"/>
    <w:rsid w:val="000403AA"/>
    <w:rsid w:val="000466FE"/>
    <w:rsid w:val="00046F27"/>
    <w:rsid w:val="00057826"/>
    <w:rsid w:val="00083A70"/>
    <w:rsid w:val="000C35BA"/>
    <w:rsid w:val="000D3BA4"/>
    <w:rsid w:val="000D63CE"/>
    <w:rsid w:val="000E04C5"/>
    <w:rsid w:val="000F28AD"/>
    <w:rsid w:val="00105AB1"/>
    <w:rsid w:val="00117987"/>
    <w:rsid w:val="00125DBC"/>
    <w:rsid w:val="001273C9"/>
    <w:rsid w:val="00137F96"/>
    <w:rsid w:val="001461A8"/>
    <w:rsid w:val="001708B0"/>
    <w:rsid w:val="001C5A2B"/>
    <w:rsid w:val="001D21C9"/>
    <w:rsid w:val="001F4EBD"/>
    <w:rsid w:val="002011E1"/>
    <w:rsid w:val="00215F6E"/>
    <w:rsid w:val="00223C16"/>
    <w:rsid w:val="00235D89"/>
    <w:rsid w:val="00242482"/>
    <w:rsid w:val="00251464"/>
    <w:rsid w:val="00260AE6"/>
    <w:rsid w:val="002679D2"/>
    <w:rsid w:val="00285A62"/>
    <w:rsid w:val="002A22BF"/>
    <w:rsid w:val="002A342E"/>
    <w:rsid w:val="002B746A"/>
    <w:rsid w:val="002C50CE"/>
    <w:rsid w:val="002D01C3"/>
    <w:rsid w:val="002D3DA7"/>
    <w:rsid w:val="002E2FF0"/>
    <w:rsid w:val="002E714F"/>
    <w:rsid w:val="002E72EA"/>
    <w:rsid w:val="002E7E69"/>
    <w:rsid w:val="00306C2E"/>
    <w:rsid w:val="00315FF7"/>
    <w:rsid w:val="00326ADE"/>
    <w:rsid w:val="00333D88"/>
    <w:rsid w:val="00335DA1"/>
    <w:rsid w:val="00341FAF"/>
    <w:rsid w:val="00353227"/>
    <w:rsid w:val="00356828"/>
    <w:rsid w:val="00367A6C"/>
    <w:rsid w:val="00395EEA"/>
    <w:rsid w:val="003A5EEA"/>
    <w:rsid w:val="003A68CE"/>
    <w:rsid w:val="003B7755"/>
    <w:rsid w:val="003E074C"/>
    <w:rsid w:val="003E2BCF"/>
    <w:rsid w:val="00402D5B"/>
    <w:rsid w:val="00430442"/>
    <w:rsid w:val="00440238"/>
    <w:rsid w:val="00441EEF"/>
    <w:rsid w:val="004426A7"/>
    <w:rsid w:val="0045345A"/>
    <w:rsid w:val="00460A7C"/>
    <w:rsid w:val="0046100C"/>
    <w:rsid w:val="00461323"/>
    <w:rsid w:val="00466C0F"/>
    <w:rsid w:val="00492F8A"/>
    <w:rsid w:val="00510EC9"/>
    <w:rsid w:val="005112BA"/>
    <w:rsid w:val="00511577"/>
    <w:rsid w:val="00516212"/>
    <w:rsid w:val="0052107F"/>
    <w:rsid w:val="00554862"/>
    <w:rsid w:val="00580C9A"/>
    <w:rsid w:val="00582512"/>
    <w:rsid w:val="00593FE7"/>
    <w:rsid w:val="005A2781"/>
    <w:rsid w:val="005A3D3F"/>
    <w:rsid w:val="005C6A52"/>
    <w:rsid w:val="005D6400"/>
    <w:rsid w:val="005E35F5"/>
    <w:rsid w:val="00600DB7"/>
    <w:rsid w:val="00601166"/>
    <w:rsid w:val="00604B73"/>
    <w:rsid w:val="006064E3"/>
    <w:rsid w:val="006258DF"/>
    <w:rsid w:val="00627271"/>
    <w:rsid w:val="00647FDA"/>
    <w:rsid w:val="00654C61"/>
    <w:rsid w:val="006B355A"/>
    <w:rsid w:val="006B4C2E"/>
    <w:rsid w:val="006B56AB"/>
    <w:rsid w:val="006D0D90"/>
    <w:rsid w:val="006D16C2"/>
    <w:rsid w:val="006D44E8"/>
    <w:rsid w:val="00705AB0"/>
    <w:rsid w:val="00715B46"/>
    <w:rsid w:val="007515A7"/>
    <w:rsid w:val="00752000"/>
    <w:rsid w:val="00762910"/>
    <w:rsid w:val="00762FA4"/>
    <w:rsid w:val="00763DF5"/>
    <w:rsid w:val="00767E8D"/>
    <w:rsid w:val="007774AD"/>
    <w:rsid w:val="00791376"/>
    <w:rsid w:val="007A19F6"/>
    <w:rsid w:val="007C6498"/>
    <w:rsid w:val="007E3263"/>
    <w:rsid w:val="007E4905"/>
    <w:rsid w:val="007E7BEE"/>
    <w:rsid w:val="008004CB"/>
    <w:rsid w:val="00843E59"/>
    <w:rsid w:val="00851405"/>
    <w:rsid w:val="00851ECA"/>
    <w:rsid w:val="00852C3B"/>
    <w:rsid w:val="008568A4"/>
    <w:rsid w:val="00873ACD"/>
    <w:rsid w:val="00874D91"/>
    <w:rsid w:val="00897502"/>
    <w:rsid w:val="008B4A81"/>
    <w:rsid w:val="008D2FA2"/>
    <w:rsid w:val="008D5163"/>
    <w:rsid w:val="008D6AE6"/>
    <w:rsid w:val="008E2883"/>
    <w:rsid w:val="008F469B"/>
    <w:rsid w:val="0090133E"/>
    <w:rsid w:val="00901424"/>
    <w:rsid w:val="009116A1"/>
    <w:rsid w:val="00911FBA"/>
    <w:rsid w:val="0092008B"/>
    <w:rsid w:val="0092583B"/>
    <w:rsid w:val="00933AA1"/>
    <w:rsid w:val="009368DB"/>
    <w:rsid w:val="00937479"/>
    <w:rsid w:val="00942341"/>
    <w:rsid w:val="00947682"/>
    <w:rsid w:val="00965800"/>
    <w:rsid w:val="009704A5"/>
    <w:rsid w:val="00976753"/>
    <w:rsid w:val="00977AC0"/>
    <w:rsid w:val="00980C17"/>
    <w:rsid w:val="009866E7"/>
    <w:rsid w:val="009C7BEA"/>
    <w:rsid w:val="009D2CE9"/>
    <w:rsid w:val="009E0A65"/>
    <w:rsid w:val="00A04907"/>
    <w:rsid w:val="00A156CD"/>
    <w:rsid w:val="00A27E33"/>
    <w:rsid w:val="00A3755C"/>
    <w:rsid w:val="00A505A3"/>
    <w:rsid w:val="00A9201B"/>
    <w:rsid w:val="00AC419A"/>
    <w:rsid w:val="00AF042A"/>
    <w:rsid w:val="00AF2A9E"/>
    <w:rsid w:val="00AF6FED"/>
    <w:rsid w:val="00B23B53"/>
    <w:rsid w:val="00B43C27"/>
    <w:rsid w:val="00B50F49"/>
    <w:rsid w:val="00B61C92"/>
    <w:rsid w:val="00B6298D"/>
    <w:rsid w:val="00B73CB8"/>
    <w:rsid w:val="00B943FD"/>
    <w:rsid w:val="00BA09D8"/>
    <w:rsid w:val="00BA67CB"/>
    <w:rsid w:val="00BB2E33"/>
    <w:rsid w:val="00BB3921"/>
    <w:rsid w:val="00BC0008"/>
    <w:rsid w:val="00BC14CB"/>
    <w:rsid w:val="00BD3A05"/>
    <w:rsid w:val="00BF6516"/>
    <w:rsid w:val="00C10FFD"/>
    <w:rsid w:val="00C16844"/>
    <w:rsid w:val="00C2241B"/>
    <w:rsid w:val="00C23A52"/>
    <w:rsid w:val="00C32954"/>
    <w:rsid w:val="00C47458"/>
    <w:rsid w:val="00C537D9"/>
    <w:rsid w:val="00C53D0E"/>
    <w:rsid w:val="00C563D7"/>
    <w:rsid w:val="00C630E0"/>
    <w:rsid w:val="00C70CF0"/>
    <w:rsid w:val="00CA5AE7"/>
    <w:rsid w:val="00CB0638"/>
    <w:rsid w:val="00CB252E"/>
    <w:rsid w:val="00CB7240"/>
    <w:rsid w:val="00CD183A"/>
    <w:rsid w:val="00CE6644"/>
    <w:rsid w:val="00CF1794"/>
    <w:rsid w:val="00D32972"/>
    <w:rsid w:val="00D369FE"/>
    <w:rsid w:val="00D7218C"/>
    <w:rsid w:val="00D75A7C"/>
    <w:rsid w:val="00D83F81"/>
    <w:rsid w:val="00D92901"/>
    <w:rsid w:val="00D95B80"/>
    <w:rsid w:val="00DA5B8F"/>
    <w:rsid w:val="00DB04E1"/>
    <w:rsid w:val="00DB6A30"/>
    <w:rsid w:val="00DC1F55"/>
    <w:rsid w:val="00DC2E6D"/>
    <w:rsid w:val="00DD1557"/>
    <w:rsid w:val="00DD2393"/>
    <w:rsid w:val="00DF4A79"/>
    <w:rsid w:val="00E00B98"/>
    <w:rsid w:val="00E0426E"/>
    <w:rsid w:val="00E11DD9"/>
    <w:rsid w:val="00E11F49"/>
    <w:rsid w:val="00E12623"/>
    <w:rsid w:val="00E34F7A"/>
    <w:rsid w:val="00E7050C"/>
    <w:rsid w:val="00E77E42"/>
    <w:rsid w:val="00E83C5B"/>
    <w:rsid w:val="00EB43A8"/>
    <w:rsid w:val="00EB5851"/>
    <w:rsid w:val="00ED0716"/>
    <w:rsid w:val="00ED0D80"/>
    <w:rsid w:val="00ED34F1"/>
    <w:rsid w:val="00EF53C3"/>
    <w:rsid w:val="00EF6CE5"/>
    <w:rsid w:val="00F02172"/>
    <w:rsid w:val="00F1297D"/>
    <w:rsid w:val="00F21FDA"/>
    <w:rsid w:val="00F272F7"/>
    <w:rsid w:val="00F32CA5"/>
    <w:rsid w:val="00F42350"/>
    <w:rsid w:val="00F433D5"/>
    <w:rsid w:val="00F440ED"/>
    <w:rsid w:val="00F509EC"/>
    <w:rsid w:val="00F555E8"/>
    <w:rsid w:val="00F657A5"/>
    <w:rsid w:val="00F734DA"/>
    <w:rsid w:val="00F768DB"/>
    <w:rsid w:val="00FA79DD"/>
    <w:rsid w:val="00FB16F3"/>
    <w:rsid w:val="00FB2B3D"/>
    <w:rsid w:val="00FB2BD1"/>
    <w:rsid w:val="00FC0CC4"/>
    <w:rsid w:val="00FD27AD"/>
    <w:rsid w:val="00FD7091"/>
    <w:rsid w:val="00FE51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rules v:ext="edit">
        <o:r id="V:Rule5" type="connector" idref="#AutoShape 3"/>
        <o:r id="V:Rule6" type="connector" idref="#AutoShape 6"/>
        <o:r id="V:Rule7" type="connector" idref="#AutoShape 5"/>
        <o:r id="V:Rule8" type="connector" idref="#AutoShape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A62"/>
    <w:pPr>
      <w:suppressAutoHyphens/>
      <w:spacing w:after="200" w:line="276" w:lineRule="auto"/>
    </w:pPr>
    <w:rPr>
      <w:rFonts w:ascii="Calibri" w:hAnsi="Calibri" w:cs="Calibri"/>
      <w:sz w:val="22"/>
      <w:szCs w:val="22"/>
      <w:lang w:eastAsia="ar-SA"/>
    </w:rPr>
  </w:style>
  <w:style w:type="paragraph" w:styleId="2">
    <w:name w:val="heading 2"/>
    <w:basedOn w:val="a"/>
    <w:next w:val="a"/>
    <w:link w:val="20"/>
    <w:uiPriority w:val="9"/>
    <w:qFormat/>
    <w:rsid w:val="00600DB7"/>
    <w:pPr>
      <w:keepNext/>
      <w:spacing w:before="240" w:after="60"/>
      <w:outlineLvl w:val="1"/>
    </w:pPr>
    <w:rPr>
      <w:rFonts w:ascii="Cambria" w:hAnsi="Cambria" w:cs="Times New Roman"/>
      <w:b/>
      <w:bCs/>
      <w:i/>
      <w:iCs/>
      <w:sz w:val="28"/>
      <w:szCs w:val="28"/>
    </w:rPr>
  </w:style>
  <w:style w:type="paragraph" w:styleId="4">
    <w:name w:val="heading 4"/>
    <w:basedOn w:val="a"/>
    <w:next w:val="a"/>
    <w:link w:val="40"/>
    <w:uiPriority w:val="9"/>
    <w:qFormat/>
    <w:rsid w:val="006B56AB"/>
    <w:pPr>
      <w:keepNext/>
      <w:suppressAutoHyphens w:val="0"/>
      <w:spacing w:after="0" w:line="240" w:lineRule="auto"/>
      <w:outlineLvl w:val="3"/>
    </w:pPr>
    <w:rPr>
      <w:rFonts w:ascii="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sid w:val="00600DB7"/>
    <w:rPr>
      <w:rFonts w:ascii="Cambria" w:hAnsi="Cambria" w:cs="Times New Roman"/>
      <w:b/>
      <w:bCs/>
      <w:i/>
      <w:iCs/>
      <w:sz w:val="28"/>
      <w:szCs w:val="28"/>
      <w:lang w:eastAsia="ar-SA" w:bidi="ar-SA"/>
    </w:rPr>
  </w:style>
  <w:style w:type="character" w:customStyle="1" w:styleId="40">
    <w:name w:val="Заголовок 4 Знак"/>
    <w:basedOn w:val="a0"/>
    <w:link w:val="4"/>
    <w:uiPriority w:val="9"/>
    <w:locked/>
    <w:rsid w:val="006B56AB"/>
    <w:rPr>
      <w:rFonts w:cs="Times New Roman"/>
      <w:sz w:val="24"/>
    </w:rPr>
  </w:style>
  <w:style w:type="character" w:customStyle="1" w:styleId="WW8Num1z1">
    <w:name w:val="WW8Num1z1"/>
    <w:rsid w:val="00285A62"/>
    <w:rPr>
      <w:rFonts w:ascii="Symbol" w:hAnsi="Symbol"/>
    </w:rPr>
  </w:style>
  <w:style w:type="character" w:customStyle="1" w:styleId="WW8Num2z0">
    <w:name w:val="WW8Num2z0"/>
    <w:rsid w:val="00285A62"/>
    <w:rPr>
      <w:rFonts w:ascii="Symbol" w:hAnsi="Symbol"/>
    </w:rPr>
  </w:style>
  <w:style w:type="character" w:customStyle="1" w:styleId="WW8Num2z1">
    <w:name w:val="WW8Num2z1"/>
    <w:rsid w:val="00285A62"/>
    <w:rPr>
      <w:rFonts w:ascii="Courier New" w:hAnsi="Courier New"/>
    </w:rPr>
  </w:style>
  <w:style w:type="character" w:customStyle="1" w:styleId="WW8Num2z2">
    <w:name w:val="WW8Num2z2"/>
    <w:rsid w:val="00285A62"/>
    <w:rPr>
      <w:rFonts w:ascii="Wingdings" w:hAnsi="Wingdings"/>
    </w:rPr>
  </w:style>
  <w:style w:type="character" w:customStyle="1" w:styleId="WW8Num3z0">
    <w:name w:val="WW8Num3z0"/>
    <w:rsid w:val="00285A62"/>
  </w:style>
  <w:style w:type="character" w:customStyle="1" w:styleId="WW8Num4z0">
    <w:name w:val="WW8Num4z0"/>
    <w:rsid w:val="00285A62"/>
    <w:rPr>
      <w:rFonts w:ascii="Symbol" w:hAnsi="Symbol"/>
    </w:rPr>
  </w:style>
  <w:style w:type="character" w:customStyle="1" w:styleId="WW8Num4z1">
    <w:name w:val="WW8Num4z1"/>
    <w:rsid w:val="00285A62"/>
    <w:rPr>
      <w:rFonts w:ascii="Courier New" w:hAnsi="Courier New"/>
    </w:rPr>
  </w:style>
  <w:style w:type="character" w:customStyle="1" w:styleId="WW8Num4z2">
    <w:name w:val="WW8Num4z2"/>
    <w:rsid w:val="00285A62"/>
    <w:rPr>
      <w:rFonts w:ascii="Wingdings" w:hAnsi="Wingdings"/>
    </w:rPr>
  </w:style>
  <w:style w:type="character" w:customStyle="1" w:styleId="WW8Num5z0">
    <w:name w:val="WW8Num5z0"/>
    <w:rsid w:val="00285A62"/>
    <w:rPr>
      <w:rFonts w:ascii="Times New Roman" w:hAnsi="Times New Roman"/>
      <w:sz w:val="28"/>
    </w:rPr>
  </w:style>
  <w:style w:type="character" w:customStyle="1" w:styleId="WW8Num6z0">
    <w:name w:val="WW8Num6z0"/>
    <w:rsid w:val="00285A62"/>
    <w:rPr>
      <w:rFonts w:ascii="Symbol" w:hAnsi="Symbol"/>
    </w:rPr>
  </w:style>
  <w:style w:type="character" w:customStyle="1" w:styleId="WW8Num6z1">
    <w:name w:val="WW8Num6z1"/>
    <w:rsid w:val="00285A62"/>
    <w:rPr>
      <w:rFonts w:ascii="Courier New" w:hAnsi="Courier New"/>
    </w:rPr>
  </w:style>
  <w:style w:type="character" w:customStyle="1" w:styleId="WW8Num6z2">
    <w:name w:val="WW8Num6z2"/>
    <w:rsid w:val="00285A62"/>
    <w:rPr>
      <w:rFonts w:ascii="Wingdings" w:hAnsi="Wingdings"/>
    </w:rPr>
  </w:style>
  <w:style w:type="character" w:customStyle="1" w:styleId="WW8Num8z0">
    <w:name w:val="WW8Num8z0"/>
    <w:rsid w:val="00285A62"/>
    <w:rPr>
      <w:rFonts w:ascii="Symbol" w:hAnsi="Symbol"/>
    </w:rPr>
  </w:style>
  <w:style w:type="character" w:customStyle="1" w:styleId="WW8Num8z1">
    <w:name w:val="WW8Num8z1"/>
    <w:rsid w:val="00285A62"/>
    <w:rPr>
      <w:rFonts w:ascii="Courier New" w:hAnsi="Courier New"/>
    </w:rPr>
  </w:style>
  <w:style w:type="character" w:customStyle="1" w:styleId="WW8Num8z2">
    <w:name w:val="WW8Num8z2"/>
    <w:rsid w:val="00285A62"/>
    <w:rPr>
      <w:rFonts w:ascii="Wingdings" w:hAnsi="Wingdings"/>
    </w:rPr>
  </w:style>
  <w:style w:type="character" w:customStyle="1" w:styleId="WW8Num9z0">
    <w:name w:val="WW8Num9z0"/>
    <w:rsid w:val="00285A62"/>
  </w:style>
  <w:style w:type="character" w:customStyle="1" w:styleId="WW8Num10z0">
    <w:name w:val="WW8Num10z0"/>
    <w:rsid w:val="00285A62"/>
  </w:style>
  <w:style w:type="character" w:customStyle="1" w:styleId="WW8Num12z1">
    <w:name w:val="WW8Num12z1"/>
    <w:rsid w:val="00285A62"/>
    <w:rPr>
      <w:rFonts w:ascii="Symbol" w:hAnsi="Symbol"/>
    </w:rPr>
  </w:style>
  <w:style w:type="character" w:customStyle="1" w:styleId="WW8Num13z0">
    <w:name w:val="WW8Num13z0"/>
    <w:rsid w:val="00285A62"/>
    <w:rPr>
      <w:rFonts w:ascii="Symbol" w:hAnsi="Symbol"/>
    </w:rPr>
  </w:style>
  <w:style w:type="character" w:customStyle="1" w:styleId="WW8Num13z1">
    <w:name w:val="WW8Num13z1"/>
    <w:rsid w:val="00285A62"/>
    <w:rPr>
      <w:rFonts w:ascii="Courier New" w:hAnsi="Courier New"/>
    </w:rPr>
  </w:style>
  <w:style w:type="character" w:customStyle="1" w:styleId="WW8Num13z2">
    <w:name w:val="WW8Num13z2"/>
    <w:rsid w:val="00285A62"/>
    <w:rPr>
      <w:rFonts w:ascii="Wingdings" w:hAnsi="Wingdings"/>
    </w:rPr>
  </w:style>
  <w:style w:type="character" w:customStyle="1" w:styleId="WW8Num14z0">
    <w:name w:val="WW8Num14z0"/>
    <w:rsid w:val="00285A62"/>
  </w:style>
  <w:style w:type="character" w:customStyle="1" w:styleId="WW8Num15z0">
    <w:name w:val="WW8Num15z0"/>
    <w:rsid w:val="00285A62"/>
  </w:style>
  <w:style w:type="character" w:customStyle="1" w:styleId="WW8Num16z0">
    <w:name w:val="WW8Num16z0"/>
    <w:rsid w:val="00285A62"/>
  </w:style>
  <w:style w:type="character" w:customStyle="1" w:styleId="WW8Num17z0">
    <w:name w:val="WW8Num17z0"/>
    <w:rsid w:val="00285A62"/>
    <w:rPr>
      <w:rFonts w:ascii="Symbol" w:hAnsi="Symbol"/>
    </w:rPr>
  </w:style>
  <w:style w:type="character" w:customStyle="1" w:styleId="WW8Num17z1">
    <w:name w:val="WW8Num17z1"/>
    <w:rsid w:val="00285A62"/>
    <w:rPr>
      <w:rFonts w:ascii="Courier New" w:hAnsi="Courier New"/>
    </w:rPr>
  </w:style>
  <w:style w:type="character" w:customStyle="1" w:styleId="WW8Num17z2">
    <w:name w:val="WW8Num17z2"/>
    <w:rsid w:val="00285A62"/>
    <w:rPr>
      <w:rFonts w:ascii="Wingdings" w:hAnsi="Wingdings"/>
    </w:rPr>
  </w:style>
  <w:style w:type="character" w:customStyle="1" w:styleId="WW8Num18z0">
    <w:name w:val="WW8Num18z0"/>
    <w:rsid w:val="00285A62"/>
    <w:rPr>
      <w:rFonts w:ascii="Symbol" w:hAnsi="Symbol"/>
    </w:rPr>
  </w:style>
  <w:style w:type="character" w:customStyle="1" w:styleId="WW8Num21z0">
    <w:name w:val="WW8Num21z0"/>
    <w:rsid w:val="00285A62"/>
  </w:style>
  <w:style w:type="character" w:customStyle="1" w:styleId="WW8Num22z0">
    <w:name w:val="WW8Num22z0"/>
    <w:rsid w:val="00285A62"/>
    <w:rPr>
      <w:rFonts w:ascii="Symbol" w:hAnsi="Symbol"/>
    </w:rPr>
  </w:style>
  <w:style w:type="character" w:customStyle="1" w:styleId="WW8Num22z1">
    <w:name w:val="WW8Num22z1"/>
    <w:rsid w:val="00285A62"/>
    <w:rPr>
      <w:rFonts w:ascii="Courier New" w:hAnsi="Courier New"/>
    </w:rPr>
  </w:style>
  <w:style w:type="character" w:customStyle="1" w:styleId="WW8Num22z2">
    <w:name w:val="WW8Num22z2"/>
    <w:rsid w:val="00285A62"/>
    <w:rPr>
      <w:rFonts w:ascii="Wingdings" w:hAnsi="Wingdings"/>
    </w:rPr>
  </w:style>
  <w:style w:type="character" w:customStyle="1" w:styleId="WW8Num25z0">
    <w:name w:val="WW8Num25z0"/>
    <w:rsid w:val="00285A62"/>
    <w:rPr>
      <w:rFonts w:ascii="Symbol" w:hAnsi="Symbol"/>
    </w:rPr>
  </w:style>
  <w:style w:type="character" w:customStyle="1" w:styleId="WW8Num25z1">
    <w:name w:val="WW8Num25z1"/>
    <w:rsid w:val="00285A62"/>
    <w:rPr>
      <w:rFonts w:ascii="Courier New" w:hAnsi="Courier New"/>
    </w:rPr>
  </w:style>
  <w:style w:type="character" w:customStyle="1" w:styleId="WW8Num25z2">
    <w:name w:val="WW8Num25z2"/>
    <w:rsid w:val="00285A62"/>
    <w:rPr>
      <w:rFonts w:ascii="Wingdings" w:hAnsi="Wingdings"/>
    </w:rPr>
  </w:style>
  <w:style w:type="character" w:customStyle="1" w:styleId="1">
    <w:name w:val="Основной шрифт абзаца1"/>
    <w:rsid w:val="00285A62"/>
  </w:style>
  <w:style w:type="character" w:customStyle="1" w:styleId="a3">
    <w:name w:val="Основной текст Знак"/>
    <w:basedOn w:val="1"/>
    <w:rsid w:val="00285A62"/>
    <w:rPr>
      <w:rFonts w:ascii="Times New Roman" w:hAnsi="Times New Roman" w:cs="Times New Roman"/>
      <w:sz w:val="24"/>
      <w:szCs w:val="24"/>
    </w:rPr>
  </w:style>
  <w:style w:type="character" w:customStyle="1" w:styleId="a4">
    <w:name w:val="Обычный (веб) Знак"/>
    <w:basedOn w:val="1"/>
    <w:rsid w:val="00285A62"/>
    <w:rPr>
      <w:rFonts w:ascii="Times New Roman" w:hAnsi="Times New Roman" w:cs="Times New Roman"/>
      <w:sz w:val="28"/>
      <w:szCs w:val="28"/>
    </w:rPr>
  </w:style>
  <w:style w:type="character" w:customStyle="1" w:styleId="a5">
    <w:name w:val="Основной текст с отступом Знак"/>
    <w:basedOn w:val="1"/>
    <w:rsid w:val="00285A62"/>
    <w:rPr>
      <w:rFonts w:cs="Times New Roman"/>
      <w:sz w:val="22"/>
      <w:szCs w:val="22"/>
    </w:rPr>
  </w:style>
  <w:style w:type="character" w:customStyle="1" w:styleId="a6">
    <w:name w:val="Верхний колонтитул Знак"/>
    <w:basedOn w:val="1"/>
    <w:uiPriority w:val="99"/>
    <w:rsid w:val="00285A62"/>
    <w:rPr>
      <w:rFonts w:cs="Times New Roman"/>
      <w:sz w:val="22"/>
      <w:szCs w:val="22"/>
    </w:rPr>
  </w:style>
  <w:style w:type="character" w:customStyle="1" w:styleId="a7">
    <w:name w:val="Нижний колонтитул Знак"/>
    <w:basedOn w:val="1"/>
    <w:uiPriority w:val="99"/>
    <w:rsid w:val="00285A62"/>
    <w:rPr>
      <w:rFonts w:cs="Times New Roman"/>
      <w:sz w:val="22"/>
      <w:szCs w:val="22"/>
    </w:rPr>
  </w:style>
  <w:style w:type="paragraph" w:customStyle="1" w:styleId="a8">
    <w:name w:val="Заголовок"/>
    <w:basedOn w:val="a"/>
    <w:next w:val="a9"/>
    <w:rsid w:val="00285A62"/>
    <w:pPr>
      <w:keepNext/>
      <w:spacing w:before="240" w:after="120"/>
    </w:pPr>
    <w:rPr>
      <w:rFonts w:ascii="Arial" w:hAnsi="Arial" w:cs="Mangal"/>
      <w:sz w:val="28"/>
      <w:szCs w:val="28"/>
    </w:rPr>
  </w:style>
  <w:style w:type="paragraph" w:styleId="a9">
    <w:name w:val="Body Text"/>
    <w:basedOn w:val="a"/>
    <w:link w:val="10"/>
    <w:uiPriority w:val="99"/>
    <w:rsid w:val="00285A62"/>
    <w:pPr>
      <w:spacing w:after="0" w:line="240" w:lineRule="auto"/>
      <w:jc w:val="both"/>
    </w:pPr>
    <w:rPr>
      <w:rFonts w:ascii="Times New Roman" w:hAnsi="Times New Roman"/>
      <w:sz w:val="24"/>
      <w:szCs w:val="24"/>
    </w:rPr>
  </w:style>
  <w:style w:type="character" w:customStyle="1" w:styleId="10">
    <w:name w:val="Основной текст Знак1"/>
    <w:basedOn w:val="a0"/>
    <w:link w:val="a9"/>
    <w:uiPriority w:val="99"/>
    <w:semiHidden/>
    <w:locked/>
    <w:rsid w:val="00285A62"/>
    <w:rPr>
      <w:rFonts w:ascii="Calibri" w:hAnsi="Calibri" w:cs="Calibri"/>
      <w:sz w:val="22"/>
      <w:szCs w:val="22"/>
      <w:lang w:eastAsia="ar-SA" w:bidi="ar-SA"/>
    </w:rPr>
  </w:style>
  <w:style w:type="paragraph" w:styleId="aa">
    <w:name w:val="List"/>
    <w:basedOn w:val="a9"/>
    <w:uiPriority w:val="99"/>
    <w:rsid w:val="00285A62"/>
    <w:rPr>
      <w:rFonts w:cs="Mangal"/>
    </w:rPr>
  </w:style>
  <w:style w:type="paragraph" w:customStyle="1" w:styleId="11">
    <w:name w:val="Название1"/>
    <w:basedOn w:val="a"/>
    <w:rsid w:val="00285A62"/>
    <w:pPr>
      <w:suppressLineNumbers/>
      <w:spacing w:before="120" w:after="120"/>
    </w:pPr>
    <w:rPr>
      <w:rFonts w:cs="Mangal"/>
      <w:i/>
      <w:iCs/>
      <w:sz w:val="24"/>
      <w:szCs w:val="24"/>
    </w:rPr>
  </w:style>
  <w:style w:type="paragraph" w:customStyle="1" w:styleId="12">
    <w:name w:val="Указатель1"/>
    <w:basedOn w:val="a"/>
    <w:rsid w:val="00285A62"/>
    <w:pPr>
      <w:suppressLineNumbers/>
    </w:pPr>
    <w:rPr>
      <w:rFonts w:cs="Mangal"/>
    </w:rPr>
  </w:style>
  <w:style w:type="paragraph" w:customStyle="1" w:styleId="ConsTitle">
    <w:name w:val="ConsTitle"/>
    <w:rsid w:val="00285A62"/>
    <w:pPr>
      <w:suppressAutoHyphens/>
      <w:autoSpaceDE w:val="0"/>
      <w:ind w:right="19772"/>
    </w:pPr>
    <w:rPr>
      <w:rFonts w:ascii="Arial" w:hAnsi="Arial" w:cs="Arial"/>
      <w:b/>
      <w:bCs/>
      <w:lang w:eastAsia="ar-SA"/>
    </w:rPr>
  </w:style>
  <w:style w:type="paragraph" w:styleId="ab">
    <w:name w:val="List Paragraph"/>
    <w:basedOn w:val="a"/>
    <w:uiPriority w:val="34"/>
    <w:qFormat/>
    <w:rsid w:val="00285A62"/>
    <w:pPr>
      <w:ind w:left="720"/>
    </w:pPr>
  </w:style>
  <w:style w:type="paragraph" w:styleId="ac">
    <w:name w:val="Normal (Web)"/>
    <w:basedOn w:val="a"/>
    <w:uiPriority w:val="99"/>
    <w:rsid w:val="00285A62"/>
    <w:pPr>
      <w:spacing w:before="280" w:after="280" w:line="240" w:lineRule="auto"/>
    </w:pPr>
    <w:rPr>
      <w:rFonts w:ascii="Times New Roman" w:hAnsi="Times New Roman"/>
      <w:sz w:val="28"/>
      <w:szCs w:val="28"/>
    </w:rPr>
  </w:style>
  <w:style w:type="paragraph" w:styleId="ad">
    <w:name w:val="Body Text Indent"/>
    <w:basedOn w:val="a"/>
    <w:link w:val="13"/>
    <w:uiPriority w:val="99"/>
    <w:rsid w:val="00285A62"/>
    <w:pPr>
      <w:spacing w:after="120"/>
      <w:ind w:left="283"/>
    </w:pPr>
  </w:style>
  <w:style w:type="character" w:customStyle="1" w:styleId="13">
    <w:name w:val="Основной текст с отступом Знак1"/>
    <w:basedOn w:val="a0"/>
    <w:link w:val="ad"/>
    <w:uiPriority w:val="99"/>
    <w:semiHidden/>
    <w:locked/>
    <w:rsid w:val="00285A62"/>
    <w:rPr>
      <w:rFonts w:ascii="Calibri" w:hAnsi="Calibri" w:cs="Calibri"/>
      <w:sz w:val="22"/>
      <w:szCs w:val="22"/>
      <w:lang w:eastAsia="ar-SA" w:bidi="ar-SA"/>
    </w:rPr>
  </w:style>
  <w:style w:type="paragraph" w:styleId="ae">
    <w:name w:val="header"/>
    <w:basedOn w:val="a"/>
    <w:link w:val="14"/>
    <w:uiPriority w:val="99"/>
    <w:rsid w:val="00285A62"/>
    <w:pPr>
      <w:tabs>
        <w:tab w:val="center" w:pos="4677"/>
        <w:tab w:val="right" w:pos="9355"/>
      </w:tabs>
    </w:pPr>
  </w:style>
  <w:style w:type="character" w:customStyle="1" w:styleId="14">
    <w:name w:val="Верхний колонтитул Знак1"/>
    <w:basedOn w:val="a0"/>
    <w:link w:val="ae"/>
    <w:uiPriority w:val="99"/>
    <w:semiHidden/>
    <w:locked/>
    <w:rsid w:val="00285A62"/>
    <w:rPr>
      <w:rFonts w:ascii="Calibri" w:hAnsi="Calibri" w:cs="Calibri"/>
      <w:sz w:val="22"/>
      <w:szCs w:val="22"/>
      <w:lang w:eastAsia="ar-SA" w:bidi="ar-SA"/>
    </w:rPr>
  </w:style>
  <w:style w:type="paragraph" w:styleId="af">
    <w:name w:val="footer"/>
    <w:basedOn w:val="a"/>
    <w:link w:val="15"/>
    <w:uiPriority w:val="99"/>
    <w:rsid w:val="00285A62"/>
    <w:pPr>
      <w:tabs>
        <w:tab w:val="center" w:pos="4677"/>
        <w:tab w:val="right" w:pos="9355"/>
      </w:tabs>
    </w:pPr>
  </w:style>
  <w:style w:type="character" w:customStyle="1" w:styleId="15">
    <w:name w:val="Нижний колонтитул Знак1"/>
    <w:basedOn w:val="a0"/>
    <w:link w:val="af"/>
    <w:uiPriority w:val="99"/>
    <w:semiHidden/>
    <w:locked/>
    <w:rsid w:val="00285A62"/>
    <w:rPr>
      <w:rFonts w:ascii="Calibri" w:hAnsi="Calibri" w:cs="Calibri"/>
      <w:sz w:val="22"/>
      <w:szCs w:val="22"/>
      <w:lang w:eastAsia="ar-SA" w:bidi="ar-SA"/>
    </w:rPr>
  </w:style>
  <w:style w:type="paragraph" w:customStyle="1" w:styleId="ConsPlusNonformat">
    <w:name w:val="ConsPlusNonformat"/>
    <w:rsid w:val="00285A62"/>
    <w:pPr>
      <w:suppressAutoHyphens/>
      <w:autoSpaceDE w:val="0"/>
    </w:pPr>
    <w:rPr>
      <w:rFonts w:ascii="Courier New" w:hAnsi="Courier New" w:cs="Courier New"/>
      <w:lang w:eastAsia="ar-SA"/>
    </w:rPr>
  </w:style>
  <w:style w:type="paragraph" w:customStyle="1" w:styleId="af0">
    <w:name w:val="Содержимое таблицы"/>
    <w:basedOn w:val="a"/>
    <w:rsid w:val="00285A62"/>
    <w:pPr>
      <w:suppressLineNumbers/>
    </w:pPr>
  </w:style>
  <w:style w:type="paragraph" w:customStyle="1" w:styleId="af1">
    <w:name w:val="Заголовок таблицы"/>
    <w:basedOn w:val="af0"/>
    <w:rsid w:val="00285A62"/>
    <w:pPr>
      <w:jc w:val="center"/>
    </w:pPr>
    <w:rPr>
      <w:b/>
      <w:bCs/>
    </w:rPr>
  </w:style>
  <w:style w:type="character" w:styleId="af2">
    <w:name w:val="Hyperlink"/>
    <w:basedOn w:val="a0"/>
    <w:uiPriority w:val="99"/>
    <w:rsid w:val="00AC419A"/>
    <w:rPr>
      <w:rFonts w:cs="Times New Roman"/>
      <w:color w:val="000080"/>
      <w:u w:val="single"/>
    </w:rPr>
  </w:style>
  <w:style w:type="paragraph" w:styleId="af3">
    <w:name w:val="Balloon Text"/>
    <w:basedOn w:val="a"/>
    <w:link w:val="af4"/>
    <w:uiPriority w:val="99"/>
    <w:semiHidden/>
    <w:unhideWhenUsed/>
    <w:rsid w:val="00D7218C"/>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locked/>
    <w:rsid w:val="00D7218C"/>
    <w:rPr>
      <w:rFonts w:ascii="Tahoma" w:hAnsi="Tahoma" w:cs="Tahoma"/>
      <w:sz w:val="16"/>
      <w:szCs w:val="16"/>
      <w:lang w:eastAsia="ar-SA" w:bidi="ar-SA"/>
    </w:rPr>
  </w:style>
  <w:style w:type="paragraph" w:customStyle="1" w:styleId="ConsPlusNormal">
    <w:name w:val="ConsPlusNormal"/>
    <w:rsid w:val="00F02172"/>
    <w:pPr>
      <w:widowControl w:val="0"/>
      <w:autoSpaceDE w:val="0"/>
      <w:autoSpaceDN w:val="0"/>
      <w:adjustRightInd w:val="0"/>
      <w:ind w:firstLine="720"/>
    </w:pPr>
    <w:rPr>
      <w:rFonts w:ascii="Arial" w:hAnsi="Arial" w:cs="Arial"/>
    </w:rPr>
  </w:style>
  <w:style w:type="table" w:styleId="af5">
    <w:name w:val="Table Grid"/>
    <w:basedOn w:val="a1"/>
    <w:uiPriority w:val="59"/>
    <w:rsid w:val="00D83F8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Body Text 2"/>
    <w:basedOn w:val="a"/>
    <w:link w:val="22"/>
    <w:uiPriority w:val="99"/>
    <w:rsid w:val="006B56AB"/>
    <w:pPr>
      <w:suppressAutoHyphens w:val="0"/>
      <w:spacing w:after="0" w:line="240" w:lineRule="auto"/>
      <w:ind w:right="-144"/>
    </w:pPr>
    <w:rPr>
      <w:rFonts w:ascii="Times New Roman" w:hAnsi="Times New Roman" w:cs="Times New Roman"/>
      <w:sz w:val="18"/>
      <w:szCs w:val="20"/>
      <w:lang w:eastAsia="ru-RU"/>
    </w:rPr>
  </w:style>
  <w:style w:type="character" w:customStyle="1" w:styleId="22">
    <w:name w:val="Основной текст 2 Знак"/>
    <w:basedOn w:val="a0"/>
    <w:link w:val="21"/>
    <w:uiPriority w:val="99"/>
    <w:locked/>
    <w:rsid w:val="006B56AB"/>
    <w:rPr>
      <w:rFonts w:cs="Times New Roman"/>
      <w:sz w:val="18"/>
    </w:rPr>
  </w:style>
  <w:style w:type="paragraph" w:customStyle="1" w:styleId="ConsPlusTitle">
    <w:name w:val="ConsPlusTitle"/>
    <w:rsid w:val="00600DB7"/>
    <w:pPr>
      <w:widowControl w:val="0"/>
      <w:autoSpaceDE w:val="0"/>
      <w:autoSpaceDN w:val="0"/>
      <w:adjustRightInd w:val="0"/>
      <w:jc w:val="center"/>
    </w:pPr>
    <w:rPr>
      <w:b/>
      <w:bCs/>
      <w:sz w:val="28"/>
      <w:szCs w:val="28"/>
    </w:rPr>
  </w:style>
  <w:style w:type="paragraph" w:styleId="af6">
    <w:name w:val="Subtitle"/>
    <w:basedOn w:val="a"/>
    <w:next w:val="a"/>
    <w:link w:val="af7"/>
    <w:uiPriority w:val="11"/>
    <w:qFormat/>
    <w:rsid w:val="00CD183A"/>
    <w:pPr>
      <w:suppressAutoHyphens w:val="0"/>
      <w:spacing w:after="60" w:line="240" w:lineRule="auto"/>
      <w:jc w:val="center"/>
      <w:outlineLvl w:val="1"/>
    </w:pPr>
    <w:rPr>
      <w:rFonts w:ascii="Times New Roman" w:hAnsi="Times New Roman" w:cs="Times New Roman"/>
      <w:sz w:val="24"/>
      <w:szCs w:val="24"/>
      <w:lang w:eastAsia="ru-RU"/>
    </w:rPr>
  </w:style>
  <w:style w:type="character" w:customStyle="1" w:styleId="af7">
    <w:name w:val="Подзаголовок Знак"/>
    <w:basedOn w:val="a0"/>
    <w:link w:val="af6"/>
    <w:uiPriority w:val="11"/>
    <w:locked/>
    <w:rsid w:val="00CD183A"/>
    <w:rPr>
      <w:rFonts w:cs="Times New Roman"/>
      <w:sz w:val="24"/>
      <w:szCs w:val="24"/>
    </w:rPr>
  </w:style>
  <w:style w:type="paragraph" w:customStyle="1" w:styleId="af8">
    <w:name w:val="Прижатый влево"/>
    <w:basedOn w:val="a"/>
    <w:next w:val="a"/>
    <w:rsid w:val="00C16844"/>
    <w:pPr>
      <w:suppressAutoHyphens w:val="0"/>
      <w:autoSpaceDE w:val="0"/>
      <w:autoSpaceDN w:val="0"/>
      <w:adjustRightInd w:val="0"/>
      <w:spacing w:after="0" w:line="240" w:lineRule="auto"/>
    </w:pPr>
    <w:rPr>
      <w:rFonts w:ascii="Arial" w:hAnsi="Arial" w:cs="Arial"/>
      <w:sz w:val="24"/>
      <w:szCs w:val="24"/>
      <w:lang w:eastAsia="en-US"/>
    </w:rPr>
  </w:style>
  <w:style w:type="paragraph" w:styleId="af9">
    <w:name w:val="No Spacing"/>
    <w:uiPriority w:val="1"/>
    <w:qFormat/>
    <w:rsid w:val="00017A07"/>
    <w:pPr>
      <w:suppressAutoHyphens/>
    </w:pPr>
    <w:rPr>
      <w:rFonts w:ascii="Calibri" w:hAnsi="Calibri" w:cs="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A62"/>
    <w:pPr>
      <w:suppressAutoHyphens/>
      <w:spacing w:after="200" w:line="276" w:lineRule="auto"/>
    </w:pPr>
    <w:rPr>
      <w:rFonts w:ascii="Calibri" w:hAnsi="Calibri" w:cs="Calibri"/>
      <w:sz w:val="22"/>
      <w:szCs w:val="22"/>
      <w:lang w:eastAsia="ar-SA"/>
    </w:rPr>
  </w:style>
  <w:style w:type="paragraph" w:styleId="2">
    <w:name w:val="heading 2"/>
    <w:basedOn w:val="a"/>
    <w:next w:val="a"/>
    <w:link w:val="20"/>
    <w:uiPriority w:val="9"/>
    <w:qFormat/>
    <w:rsid w:val="00600DB7"/>
    <w:pPr>
      <w:keepNext/>
      <w:spacing w:before="240" w:after="60"/>
      <w:outlineLvl w:val="1"/>
    </w:pPr>
    <w:rPr>
      <w:rFonts w:ascii="Cambria" w:hAnsi="Cambria" w:cs="Times New Roman"/>
      <w:b/>
      <w:bCs/>
      <w:i/>
      <w:iCs/>
      <w:sz w:val="28"/>
      <w:szCs w:val="28"/>
    </w:rPr>
  </w:style>
  <w:style w:type="paragraph" w:styleId="4">
    <w:name w:val="heading 4"/>
    <w:basedOn w:val="a"/>
    <w:next w:val="a"/>
    <w:link w:val="40"/>
    <w:uiPriority w:val="9"/>
    <w:qFormat/>
    <w:rsid w:val="006B56AB"/>
    <w:pPr>
      <w:keepNext/>
      <w:suppressAutoHyphens w:val="0"/>
      <w:spacing w:after="0" w:line="240" w:lineRule="auto"/>
      <w:outlineLvl w:val="3"/>
    </w:pPr>
    <w:rPr>
      <w:rFonts w:ascii="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sid w:val="00600DB7"/>
    <w:rPr>
      <w:rFonts w:ascii="Cambria" w:hAnsi="Cambria" w:cs="Times New Roman"/>
      <w:b/>
      <w:bCs/>
      <w:i/>
      <w:iCs/>
      <w:sz w:val="28"/>
      <w:szCs w:val="28"/>
      <w:lang w:eastAsia="ar-SA" w:bidi="ar-SA"/>
    </w:rPr>
  </w:style>
  <w:style w:type="character" w:customStyle="1" w:styleId="40">
    <w:name w:val="Заголовок 4 Знак"/>
    <w:basedOn w:val="a0"/>
    <w:link w:val="4"/>
    <w:uiPriority w:val="9"/>
    <w:locked/>
    <w:rsid w:val="006B56AB"/>
    <w:rPr>
      <w:rFonts w:cs="Times New Roman"/>
      <w:sz w:val="24"/>
    </w:rPr>
  </w:style>
  <w:style w:type="character" w:customStyle="1" w:styleId="WW8Num1z1">
    <w:name w:val="WW8Num1z1"/>
    <w:rsid w:val="00285A62"/>
    <w:rPr>
      <w:rFonts w:ascii="Symbol" w:hAnsi="Symbol"/>
    </w:rPr>
  </w:style>
  <w:style w:type="character" w:customStyle="1" w:styleId="WW8Num2z0">
    <w:name w:val="WW8Num2z0"/>
    <w:rsid w:val="00285A62"/>
    <w:rPr>
      <w:rFonts w:ascii="Symbol" w:hAnsi="Symbol"/>
    </w:rPr>
  </w:style>
  <w:style w:type="character" w:customStyle="1" w:styleId="WW8Num2z1">
    <w:name w:val="WW8Num2z1"/>
    <w:rsid w:val="00285A62"/>
    <w:rPr>
      <w:rFonts w:ascii="Courier New" w:hAnsi="Courier New"/>
    </w:rPr>
  </w:style>
  <w:style w:type="character" w:customStyle="1" w:styleId="WW8Num2z2">
    <w:name w:val="WW8Num2z2"/>
    <w:rsid w:val="00285A62"/>
    <w:rPr>
      <w:rFonts w:ascii="Wingdings" w:hAnsi="Wingdings"/>
    </w:rPr>
  </w:style>
  <w:style w:type="character" w:customStyle="1" w:styleId="WW8Num3z0">
    <w:name w:val="WW8Num3z0"/>
    <w:rsid w:val="00285A62"/>
  </w:style>
  <w:style w:type="character" w:customStyle="1" w:styleId="WW8Num4z0">
    <w:name w:val="WW8Num4z0"/>
    <w:rsid w:val="00285A62"/>
    <w:rPr>
      <w:rFonts w:ascii="Symbol" w:hAnsi="Symbol"/>
    </w:rPr>
  </w:style>
  <w:style w:type="character" w:customStyle="1" w:styleId="WW8Num4z1">
    <w:name w:val="WW8Num4z1"/>
    <w:rsid w:val="00285A62"/>
    <w:rPr>
      <w:rFonts w:ascii="Courier New" w:hAnsi="Courier New"/>
    </w:rPr>
  </w:style>
  <w:style w:type="character" w:customStyle="1" w:styleId="WW8Num4z2">
    <w:name w:val="WW8Num4z2"/>
    <w:rsid w:val="00285A62"/>
    <w:rPr>
      <w:rFonts w:ascii="Wingdings" w:hAnsi="Wingdings"/>
    </w:rPr>
  </w:style>
  <w:style w:type="character" w:customStyle="1" w:styleId="WW8Num5z0">
    <w:name w:val="WW8Num5z0"/>
    <w:rsid w:val="00285A62"/>
    <w:rPr>
      <w:rFonts w:ascii="Times New Roman" w:hAnsi="Times New Roman"/>
      <w:sz w:val="28"/>
    </w:rPr>
  </w:style>
  <w:style w:type="character" w:customStyle="1" w:styleId="WW8Num6z0">
    <w:name w:val="WW8Num6z0"/>
    <w:rsid w:val="00285A62"/>
    <w:rPr>
      <w:rFonts w:ascii="Symbol" w:hAnsi="Symbol"/>
    </w:rPr>
  </w:style>
  <w:style w:type="character" w:customStyle="1" w:styleId="WW8Num6z1">
    <w:name w:val="WW8Num6z1"/>
    <w:rsid w:val="00285A62"/>
    <w:rPr>
      <w:rFonts w:ascii="Courier New" w:hAnsi="Courier New"/>
    </w:rPr>
  </w:style>
  <w:style w:type="character" w:customStyle="1" w:styleId="WW8Num6z2">
    <w:name w:val="WW8Num6z2"/>
    <w:rsid w:val="00285A62"/>
    <w:rPr>
      <w:rFonts w:ascii="Wingdings" w:hAnsi="Wingdings"/>
    </w:rPr>
  </w:style>
  <w:style w:type="character" w:customStyle="1" w:styleId="WW8Num8z0">
    <w:name w:val="WW8Num8z0"/>
    <w:rsid w:val="00285A62"/>
    <w:rPr>
      <w:rFonts w:ascii="Symbol" w:hAnsi="Symbol"/>
    </w:rPr>
  </w:style>
  <w:style w:type="character" w:customStyle="1" w:styleId="WW8Num8z1">
    <w:name w:val="WW8Num8z1"/>
    <w:rsid w:val="00285A62"/>
    <w:rPr>
      <w:rFonts w:ascii="Courier New" w:hAnsi="Courier New"/>
    </w:rPr>
  </w:style>
  <w:style w:type="character" w:customStyle="1" w:styleId="WW8Num8z2">
    <w:name w:val="WW8Num8z2"/>
    <w:rsid w:val="00285A62"/>
    <w:rPr>
      <w:rFonts w:ascii="Wingdings" w:hAnsi="Wingdings"/>
    </w:rPr>
  </w:style>
  <w:style w:type="character" w:customStyle="1" w:styleId="WW8Num9z0">
    <w:name w:val="WW8Num9z0"/>
    <w:rsid w:val="00285A62"/>
  </w:style>
  <w:style w:type="character" w:customStyle="1" w:styleId="WW8Num10z0">
    <w:name w:val="WW8Num10z0"/>
    <w:rsid w:val="00285A62"/>
  </w:style>
  <w:style w:type="character" w:customStyle="1" w:styleId="WW8Num12z1">
    <w:name w:val="WW8Num12z1"/>
    <w:rsid w:val="00285A62"/>
    <w:rPr>
      <w:rFonts w:ascii="Symbol" w:hAnsi="Symbol"/>
    </w:rPr>
  </w:style>
  <w:style w:type="character" w:customStyle="1" w:styleId="WW8Num13z0">
    <w:name w:val="WW8Num13z0"/>
    <w:rsid w:val="00285A62"/>
    <w:rPr>
      <w:rFonts w:ascii="Symbol" w:hAnsi="Symbol"/>
    </w:rPr>
  </w:style>
  <w:style w:type="character" w:customStyle="1" w:styleId="WW8Num13z1">
    <w:name w:val="WW8Num13z1"/>
    <w:rsid w:val="00285A62"/>
    <w:rPr>
      <w:rFonts w:ascii="Courier New" w:hAnsi="Courier New"/>
    </w:rPr>
  </w:style>
  <w:style w:type="character" w:customStyle="1" w:styleId="WW8Num13z2">
    <w:name w:val="WW8Num13z2"/>
    <w:rsid w:val="00285A62"/>
    <w:rPr>
      <w:rFonts w:ascii="Wingdings" w:hAnsi="Wingdings"/>
    </w:rPr>
  </w:style>
  <w:style w:type="character" w:customStyle="1" w:styleId="WW8Num14z0">
    <w:name w:val="WW8Num14z0"/>
    <w:rsid w:val="00285A62"/>
  </w:style>
  <w:style w:type="character" w:customStyle="1" w:styleId="WW8Num15z0">
    <w:name w:val="WW8Num15z0"/>
    <w:rsid w:val="00285A62"/>
  </w:style>
  <w:style w:type="character" w:customStyle="1" w:styleId="WW8Num16z0">
    <w:name w:val="WW8Num16z0"/>
    <w:rsid w:val="00285A62"/>
  </w:style>
  <w:style w:type="character" w:customStyle="1" w:styleId="WW8Num17z0">
    <w:name w:val="WW8Num17z0"/>
    <w:rsid w:val="00285A62"/>
    <w:rPr>
      <w:rFonts w:ascii="Symbol" w:hAnsi="Symbol"/>
    </w:rPr>
  </w:style>
  <w:style w:type="character" w:customStyle="1" w:styleId="WW8Num17z1">
    <w:name w:val="WW8Num17z1"/>
    <w:rsid w:val="00285A62"/>
    <w:rPr>
      <w:rFonts w:ascii="Courier New" w:hAnsi="Courier New"/>
    </w:rPr>
  </w:style>
  <w:style w:type="character" w:customStyle="1" w:styleId="WW8Num17z2">
    <w:name w:val="WW8Num17z2"/>
    <w:rsid w:val="00285A62"/>
    <w:rPr>
      <w:rFonts w:ascii="Wingdings" w:hAnsi="Wingdings"/>
    </w:rPr>
  </w:style>
  <w:style w:type="character" w:customStyle="1" w:styleId="WW8Num18z0">
    <w:name w:val="WW8Num18z0"/>
    <w:rsid w:val="00285A62"/>
    <w:rPr>
      <w:rFonts w:ascii="Symbol" w:hAnsi="Symbol"/>
    </w:rPr>
  </w:style>
  <w:style w:type="character" w:customStyle="1" w:styleId="WW8Num21z0">
    <w:name w:val="WW8Num21z0"/>
    <w:rsid w:val="00285A62"/>
  </w:style>
  <w:style w:type="character" w:customStyle="1" w:styleId="WW8Num22z0">
    <w:name w:val="WW8Num22z0"/>
    <w:rsid w:val="00285A62"/>
    <w:rPr>
      <w:rFonts w:ascii="Symbol" w:hAnsi="Symbol"/>
    </w:rPr>
  </w:style>
  <w:style w:type="character" w:customStyle="1" w:styleId="WW8Num22z1">
    <w:name w:val="WW8Num22z1"/>
    <w:rsid w:val="00285A62"/>
    <w:rPr>
      <w:rFonts w:ascii="Courier New" w:hAnsi="Courier New"/>
    </w:rPr>
  </w:style>
  <w:style w:type="character" w:customStyle="1" w:styleId="WW8Num22z2">
    <w:name w:val="WW8Num22z2"/>
    <w:rsid w:val="00285A62"/>
    <w:rPr>
      <w:rFonts w:ascii="Wingdings" w:hAnsi="Wingdings"/>
    </w:rPr>
  </w:style>
  <w:style w:type="character" w:customStyle="1" w:styleId="WW8Num25z0">
    <w:name w:val="WW8Num25z0"/>
    <w:rsid w:val="00285A62"/>
    <w:rPr>
      <w:rFonts w:ascii="Symbol" w:hAnsi="Symbol"/>
    </w:rPr>
  </w:style>
  <w:style w:type="character" w:customStyle="1" w:styleId="WW8Num25z1">
    <w:name w:val="WW8Num25z1"/>
    <w:rsid w:val="00285A62"/>
    <w:rPr>
      <w:rFonts w:ascii="Courier New" w:hAnsi="Courier New"/>
    </w:rPr>
  </w:style>
  <w:style w:type="character" w:customStyle="1" w:styleId="WW8Num25z2">
    <w:name w:val="WW8Num25z2"/>
    <w:rsid w:val="00285A62"/>
    <w:rPr>
      <w:rFonts w:ascii="Wingdings" w:hAnsi="Wingdings"/>
    </w:rPr>
  </w:style>
  <w:style w:type="character" w:customStyle="1" w:styleId="1">
    <w:name w:val="Основной шрифт абзаца1"/>
    <w:rsid w:val="00285A62"/>
  </w:style>
  <w:style w:type="character" w:customStyle="1" w:styleId="a3">
    <w:name w:val="Основной текст Знак"/>
    <w:basedOn w:val="1"/>
    <w:rsid w:val="00285A62"/>
    <w:rPr>
      <w:rFonts w:ascii="Times New Roman" w:hAnsi="Times New Roman" w:cs="Times New Roman"/>
      <w:sz w:val="24"/>
      <w:szCs w:val="24"/>
    </w:rPr>
  </w:style>
  <w:style w:type="character" w:customStyle="1" w:styleId="a4">
    <w:name w:val="Обычный (веб) Знак"/>
    <w:basedOn w:val="1"/>
    <w:rsid w:val="00285A62"/>
    <w:rPr>
      <w:rFonts w:ascii="Times New Roman" w:hAnsi="Times New Roman" w:cs="Times New Roman"/>
      <w:sz w:val="28"/>
      <w:szCs w:val="28"/>
    </w:rPr>
  </w:style>
  <w:style w:type="character" w:customStyle="1" w:styleId="a5">
    <w:name w:val="Основной текст с отступом Знак"/>
    <w:basedOn w:val="1"/>
    <w:rsid w:val="00285A62"/>
    <w:rPr>
      <w:rFonts w:cs="Times New Roman"/>
      <w:sz w:val="22"/>
      <w:szCs w:val="22"/>
    </w:rPr>
  </w:style>
  <w:style w:type="character" w:customStyle="1" w:styleId="a6">
    <w:name w:val="Верхний колонтитул Знак"/>
    <w:basedOn w:val="1"/>
    <w:uiPriority w:val="99"/>
    <w:rsid w:val="00285A62"/>
    <w:rPr>
      <w:rFonts w:cs="Times New Roman"/>
      <w:sz w:val="22"/>
      <w:szCs w:val="22"/>
    </w:rPr>
  </w:style>
  <w:style w:type="character" w:customStyle="1" w:styleId="a7">
    <w:name w:val="Нижний колонтитул Знак"/>
    <w:basedOn w:val="1"/>
    <w:uiPriority w:val="99"/>
    <w:rsid w:val="00285A62"/>
    <w:rPr>
      <w:rFonts w:cs="Times New Roman"/>
      <w:sz w:val="22"/>
      <w:szCs w:val="22"/>
    </w:rPr>
  </w:style>
  <w:style w:type="paragraph" w:customStyle="1" w:styleId="a8">
    <w:name w:val="Заголовок"/>
    <w:basedOn w:val="a"/>
    <w:next w:val="a9"/>
    <w:rsid w:val="00285A62"/>
    <w:pPr>
      <w:keepNext/>
      <w:spacing w:before="240" w:after="120"/>
    </w:pPr>
    <w:rPr>
      <w:rFonts w:ascii="Arial" w:hAnsi="Arial" w:cs="Mangal"/>
      <w:sz w:val="28"/>
      <w:szCs w:val="28"/>
    </w:rPr>
  </w:style>
  <w:style w:type="paragraph" w:styleId="a9">
    <w:name w:val="Body Text"/>
    <w:basedOn w:val="a"/>
    <w:link w:val="10"/>
    <w:uiPriority w:val="99"/>
    <w:rsid w:val="00285A62"/>
    <w:pPr>
      <w:spacing w:after="0" w:line="240" w:lineRule="auto"/>
      <w:jc w:val="both"/>
    </w:pPr>
    <w:rPr>
      <w:rFonts w:ascii="Times New Roman" w:hAnsi="Times New Roman"/>
      <w:sz w:val="24"/>
      <w:szCs w:val="24"/>
    </w:rPr>
  </w:style>
  <w:style w:type="character" w:customStyle="1" w:styleId="10">
    <w:name w:val="Основной текст Знак1"/>
    <w:basedOn w:val="a0"/>
    <w:link w:val="a9"/>
    <w:uiPriority w:val="99"/>
    <w:semiHidden/>
    <w:locked/>
    <w:rsid w:val="00285A62"/>
    <w:rPr>
      <w:rFonts w:ascii="Calibri" w:hAnsi="Calibri" w:cs="Calibri"/>
      <w:sz w:val="22"/>
      <w:szCs w:val="22"/>
      <w:lang w:eastAsia="ar-SA" w:bidi="ar-SA"/>
    </w:rPr>
  </w:style>
  <w:style w:type="paragraph" w:styleId="aa">
    <w:name w:val="List"/>
    <w:basedOn w:val="a9"/>
    <w:uiPriority w:val="99"/>
    <w:rsid w:val="00285A62"/>
    <w:rPr>
      <w:rFonts w:cs="Mangal"/>
    </w:rPr>
  </w:style>
  <w:style w:type="paragraph" w:customStyle="1" w:styleId="11">
    <w:name w:val="Название1"/>
    <w:basedOn w:val="a"/>
    <w:rsid w:val="00285A62"/>
    <w:pPr>
      <w:suppressLineNumbers/>
      <w:spacing w:before="120" w:after="120"/>
    </w:pPr>
    <w:rPr>
      <w:rFonts w:cs="Mangal"/>
      <w:i/>
      <w:iCs/>
      <w:sz w:val="24"/>
      <w:szCs w:val="24"/>
    </w:rPr>
  </w:style>
  <w:style w:type="paragraph" w:customStyle="1" w:styleId="12">
    <w:name w:val="Указатель1"/>
    <w:basedOn w:val="a"/>
    <w:rsid w:val="00285A62"/>
    <w:pPr>
      <w:suppressLineNumbers/>
    </w:pPr>
    <w:rPr>
      <w:rFonts w:cs="Mangal"/>
    </w:rPr>
  </w:style>
  <w:style w:type="paragraph" w:customStyle="1" w:styleId="ConsTitle">
    <w:name w:val="ConsTitle"/>
    <w:rsid w:val="00285A62"/>
    <w:pPr>
      <w:suppressAutoHyphens/>
      <w:autoSpaceDE w:val="0"/>
      <w:ind w:right="19772"/>
    </w:pPr>
    <w:rPr>
      <w:rFonts w:ascii="Arial" w:hAnsi="Arial" w:cs="Arial"/>
      <w:b/>
      <w:bCs/>
      <w:lang w:eastAsia="ar-SA"/>
    </w:rPr>
  </w:style>
  <w:style w:type="paragraph" w:styleId="ab">
    <w:name w:val="List Paragraph"/>
    <w:basedOn w:val="a"/>
    <w:uiPriority w:val="34"/>
    <w:qFormat/>
    <w:rsid w:val="00285A62"/>
    <w:pPr>
      <w:ind w:left="720"/>
    </w:pPr>
  </w:style>
  <w:style w:type="paragraph" w:styleId="ac">
    <w:name w:val="Normal (Web)"/>
    <w:basedOn w:val="a"/>
    <w:uiPriority w:val="99"/>
    <w:rsid w:val="00285A62"/>
    <w:pPr>
      <w:spacing w:before="280" w:after="280" w:line="240" w:lineRule="auto"/>
    </w:pPr>
    <w:rPr>
      <w:rFonts w:ascii="Times New Roman" w:hAnsi="Times New Roman"/>
      <w:sz w:val="28"/>
      <w:szCs w:val="28"/>
    </w:rPr>
  </w:style>
  <w:style w:type="paragraph" w:styleId="ad">
    <w:name w:val="Body Text Indent"/>
    <w:basedOn w:val="a"/>
    <w:link w:val="13"/>
    <w:uiPriority w:val="99"/>
    <w:rsid w:val="00285A62"/>
    <w:pPr>
      <w:spacing w:after="120"/>
      <w:ind w:left="283"/>
    </w:pPr>
  </w:style>
  <w:style w:type="character" w:customStyle="1" w:styleId="13">
    <w:name w:val="Основной текст с отступом Знак1"/>
    <w:basedOn w:val="a0"/>
    <w:link w:val="ad"/>
    <w:uiPriority w:val="99"/>
    <w:semiHidden/>
    <w:locked/>
    <w:rsid w:val="00285A62"/>
    <w:rPr>
      <w:rFonts w:ascii="Calibri" w:hAnsi="Calibri" w:cs="Calibri"/>
      <w:sz w:val="22"/>
      <w:szCs w:val="22"/>
      <w:lang w:eastAsia="ar-SA" w:bidi="ar-SA"/>
    </w:rPr>
  </w:style>
  <w:style w:type="paragraph" w:styleId="ae">
    <w:name w:val="header"/>
    <w:basedOn w:val="a"/>
    <w:link w:val="14"/>
    <w:uiPriority w:val="99"/>
    <w:rsid w:val="00285A62"/>
    <w:pPr>
      <w:tabs>
        <w:tab w:val="center" w:pos="4677"/>
        <w:tab w:val="right" w:pos="9355"/>
      </w:tabs>
    </w:pPr>
  </w:style>
  <w:style w:type="character" w:customStyle="1" w:styleId="14">
    <w:name w:val="Верхний колонтитул Знак1"/>
    <w:basedOn w:val="a0"/>
    <w:link w:val="ae"/>
    <w:uiPriority w:val="99"/>
    <w:semiHidden/>
    <w:locked/>
    <w:rsid w:val="00285A62"/>
    <w:rPr>
      <w:rFonts w:ascii="Calibri" w:hAnsi="Calibri" w:cs="Calibri"/>
      <w:sz w:val="22"/>
      <w:szCs w:val="22"/>
      <w:lang w:eastAsia="ar-SA" w:bidi="ar-SA"/>
    </w:rPr>
  </w:style>
  <w:style w:type="paragraph" w:styleId="af">
    <w:name w:val="footer"/>
    <w:basedOn w:val="a"/>
    <w:link w:val="15"/>
    <w:uiPriority w:val="99"/>
    <w:rsid w:val="00285A62"/>
    <w:pPr>
      <w:tabs>
        <w:tab w:val="center" w:pos="4677"/>
        <w:tab w:val="right" w:pos="9355"/>
      </w:tabs>
    </w:pPr>
  </w:style>
  <w:style w:type="character" w:customStyle="1" w:styleId="15">
    <w:name w:val="Нижний колонтитул Знак1"/>
    <w:basedOn w:val="a0"/>
    <w:link w:val="af"/>
    <w:uiPriority w:val="99"/>
    <w:semiHidden/>
    <w:locked/>
    <w:rsid w:val="00285A62"/>
    <w:rPr>
      <w:rFonts w:ascii="Calibri" w:hAnsi="Calibri" w:cs="Calibri"/>
      <w:sz w:val="22"/>
      <w:szCs w:val="22"/>
      <w:lang w:eastAsia="ar-SA" w:bidi="ar-SA"/>
    </w:rPr>
  </w:style>
  <w:style w:type="paragraph" w:customStyle="1" w:styleId="ConsPlusNonformat">
    <w:name w:val="ConsPlusNonformat"/>
    <w:rsid w:val="00285A62"/>
    <w:pPr>
      <w:suppressAutoHyphens/>
      <w:autoSpaceDE w:val="0"/>
    </w:pPr>
    <w:rPr>
      <w:rFonts w:ascii="Courier New" w:hAnsi="Courier New" w:cs="Courier New"/>
      <w:lang w:eastAsia="ar-SA"/>
    </w:rPr>
  </w:style>
  <w:style w:type="paragraph" w:customStyle="1" w:styleId="af0">
    <w:name w:val="Содержимое таблицы"/>
    <w:basedOn w:val="a"/>
    <w:rsid w:val="00285A62"/>
    <w:pPr>
      <w:suppressLineNumbers/>
    </w:pPr>
  </w:style>
  <w:style w:type="paragraph" w:customStyle="1" w:styleId="af1">
    <w:name w:val="Заголовок таблицы"/>
    <w:basedOn w:val="af0"/>
    <w:rsid w:val="00285A62"/>
    <w:pPr>
      <w:jc w:val="center"/>
    </w:pPr>
    <w:rPr>
      <w:b/>
      <w:bCs/>
    </w:rPr>
  </w:style>
  <w:style w:type="character" w:styleId="af2">
    <w:name w:val="Hyperlink"/>
    <w:basedOn w:val="a0"/>
    <w:uiPriority w:val="99"/>
    <w:rsid w:val="00AC419A"/>
    <w:rPr>
      <w:rFonts w:cs="Times New Roman"/>
      <w:color w:val="000080"/>
      <w:u w:val="single"/>
    </w:rPr>
  </w:style>
  <w:style w:type="paragraph" w:styleId="af3">
    <w:name w:val="Balloon Text"/>
    <w:basedOn w:val="a"/>
    <w:link w:val="af4"/>
    <w:uiPriority w:val="99"/>
    <w:semiHidden/>
    <w:unhideWhenUsed/>
    <w:rsid w:val="00D7218C"/>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locked/>
    <w:rsid w:val="00D7218C"/>
    <w:rPr>
      <w:rFonts w:ascii="Tahoma" w:hAnsi="Tahoma" w:cs="Tahoma"/>
      <w:sz w:val="16"/>
      <w:szCs w:val="16"/>
      <w:lang w:eastAsia="ar-SA" w:bidi="ar-SA"/>
    </w:rPr>
  </w:style>
  <w:style w:type="paragraph" w:customStyle="1" w:styleId="ConsPlusNormal">
    <w:name w:val="ConsPlusNormal"/>
    <w:rsid w:val="00F02172"/>
    <w:pPr>
      <w:widowControl w:val="0"/>
      <w:autoSpaceDE w:val="0"/>
      <w:autoSpaceDN w:val="0"/>
      <w:adjustRightInd w:val="0"/>
      <w:ind w:firstLine="720"/>
    </w:pPr>
    <w:rPr>
      <w:rFonts w:ascii="Arial" w:hAnsi="Arial" w:cs="Arial"/>
    </w:rPr>
  </w:style>
  <w:style w:type="table" w:styleId="af5">
    <w:name w:val="Table Grid"/>
    <w:basedOn w:val="a1"/>
    <w:uiPriority w:val="59"/>
    <w:rsid w:val="00D83F8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Body Text 2"/>
    <w:basedOn w:val="a"/>
    <w:link w:val="22"/>
    <w:uiPriority w:val="99"/>
    <w:rsid w:val="006B56AB"/>
    <w:pPr>
      <w:suppressAutoHyphens w:val="0"/>
      <w:spacing w:after="0" w:line="240" w:lineRule="auto"/>
      <w:ind w:right="-144"/>
    </w:pPr>
    <w:rPr>
      <w:rFonts w:ascii="Times New Roman" w:hAnsi="Times New Roman" w:cs="Times New Roman"/>
      <w:sz w:val="18"/>
      <w:szCs w:val="20"/>
      <w:lang w:eastAsia="ru-RU"/>
    </w:rPr>
  </w:style>
  <w:style w:type="character" w:customStyle="1" w:styleId="22">
    <w:name w:val="Основной текст 2 Знак"/>
    <w:basedOn w:val="a0"/>
    <w:link w:val="21"/>
    <w:uiPriority w:val="99"/>
    <w:locked/>
    <w:rsid w:val="006B56AB"/>
    <w:rPr>
      <w:rFonts w:cs="Times New Roman"/>
      <w:sz w:val="18"/>
    </w:rPr>
  </w:style>
  <w:style w:type="paragraph" w:customStyle="1" w:styleId="ConsPlusTitle">
    <w:name w:val="ConsPlusTitle"/>
    <w:rsid w:val="00600DB7"/>
    <w:pPr>
      <w:widowControl w:val="0"/>
      <w:autoSpaceDE w:val="0"/>
      <w:autoSpaceDN w:val="0"/>
      <w:adjustRightInd w:val="0"/>
      <w:jc w:val="center"/>
    </w:pPr>
    <w:rPr>
      <w:b/>
      <w:bCs/>
      <w:sz w:val="28"/>
      <w:szCs w:val="28"/>
    </w:rPr>
  </w:style>
  <w:style w:type="paragraph" w:styleId="af6">
    <w:name w:val="Subtitle"/>
    <w:basedOn w:val="a"/>
    <w:next w:val="a"/>
    <w:link w:val="af7"/>
    <w:uiPriority w:val="11"/>
    <w:qFormat/>
    <w:rsid w:val="00CD183A"/>
    <w:pPr>
      <w:suppressAutoHyphens w:val="0"/>
      <w:spacing w:after="60" w:line="240" w:lineRule="auto"/>
      <w:jc w:val="center"/>
      <w:outlineLvl w:val="1"/>
    </w:pPr>
    <w:rPr>
      <w:rFonts w:ascii="Times New Roman" w:hAnsi="Times New Roman" w:cs="Times New Roman"/>
      <w:sz w:val="24"/>
      <w:szCs w:val="24"/>
      <w:lang w:eastAsia="ru-RU"/>
    </w:rPr>
  </w:style>
  <w:style w:type="character" w:customStyle="1" w:styleId="af7">
    <w:name w:val="Подзаголовок Знак"/>
    <w:basedOn w:val="a0"/>
    <w:link w:val="af6"/>
    <w:uiPriority w:val="11"/>
    <w:locked/>
    <w:rsid w:val="00CD183A"/>
    <w:rPr>
      <w:rFonts w:cs="Times New Roman"/>
      <w:sz w:val="24"/>
      <w:szCs w:val="24"/>
    </w:rPr>
  </w:style>
  <w:style w:type="paragraph" w:customStyle="1" w:styleId="af8">
    <w:name w:val="Прижатый влево"/>
    <w:basedOn w:val="a"/>
    <w:next w:val="a"/>
    <w:rsid w:val="00C16844"/>
    <w:pPr>
      <w:suppressAutoHyphens w:val="0"/>
      <w:autoSpaceDE w:val="0"/>
      <w:autoSpaceDN w:val="0"/>
      <w:adjustRightInd w:val="0"/>
      <w:spacing w:after="0" w:line="240" w:lineRule="auto"/>
    </w:pPr>
    <w:rPr>
      <w:rFonts w:ascii="Arial" w:hAnsi="Arial" w:cs="Arial"/>
      <w:sz w:val="24"/>
      <w:szCs w:val="24"/>
      <w:lang w:eastAsia="en-US"/>
    </w:rPr>
  </w:style>
  <w:style w:type="paragraph" w:styleId="af9">
    <w:name w:val="No Spacing"/>
    <w:uiPriority w:val="1"/>
    <w:qFormat/>
    <w:rsid w:val="00017A07"/>
    <w:pPr>
      <w:suppressAutoHyphens/>
    </w:pPr>
    <w:rPr>
      <w:rFonts w:ascii="Calibri" w:hAnsi="Calibri" w:cs="Calibri"/>
      <w:sz w:val="22"/>
      <w:szCs w:val="22"/>
      <w:lang w:eastAsia="ar-SA"/>
    </w:rPr>
  </w:style>
</w:styles>
</file>

<file path=word/webSettings.xml><?xml version="1.0" encoding="utf-8"?>
<w:webSettings xmlns:r="http://schemas.openxmlformats.org/officeDocument/2006/relationships" xmlns:w="http://schemas.openxmlformats.org/wordprocessingml/2006/main">
  <w:divs>
    <w:div w:id="1635595699">
      <w:marLeft w:val="0"/>
      <w:marRight w:val="0"/>
      <w:marTop w:val="0"/>
      <w:marBottom w:val="0"/>
      <w:divBdr>
        <w:top w:val="none" w:sz="0" w:space="0" w:color="auto"/>
        <w:left w:val="none" w:sz="0" w:space="0" w:color="auto"/>
        <w:bottom w:val="none" w:sz="0" w:space="0" w:color="auto"/>
        <w:right w:val="none" w:sz="0" w:space="0" w:color="auto"/>
      </w:divBdr>
      <w:divsChild>
        <w:div w:id="1635595710">
          <w:marLeft w:val="0"/>
          <w:marRight w:val="0"/>
          <w:marTop w:val="0"/>
          <w:marBottom w:val="0"/>
          <w:divBdr>
            <w:top w:val="none" w:sz="0" w:space="0" w:color="auto"/>
            <w:left w:val="none" w:sz="0" w:space="0" w:color="auto"/>
            <w:bottom w:val="none" w:sz="0" w:space="0" w:color="auto"/>
            <w:right w:val="none" w:sz="0" w:space="0" w:color="auto"/>
          </w:divBdr>
          <w:divsChild>
            <w:div w:id="1635595715">
              <w:marLeft w:val="539"/>
              <w:marRight w:val="0"/>
              <w:marTop w:val="0"/>
              <w:marBottom w:val="0"/>
              <w:divBdr>
                <w:top w:val="none" w:sz="0" w:space="0" w:color="auto"/>
                <w:left w:val="none" w:sz="0" w:space="0" w:color="auto"/>
                <w:bottom w:val="none" w:sz="0" w:space="0" w:color="auto"/>
                <w:right w:val="none" w:sz="0" w:space="0" w:color="auto"/>
              </w:divBdr>
            </w:div>
          </w:divsChild>
        </w:div>
        <w:div w:id="1635595716">
          <w:marLeft w:val="0"/>
          <w:marRight w:val="0"/>
          <w:marTop w:val="0"/>
          <w:marBottom w:val="0"/>
          <w:divBdr>
            <w:top w:val="none" w:sz="0" w:space="0" w:color="auto"/>
            <w:left w:val="none" w:sz="0" w:space="0" w:color="auto"/>
            <w:bottom w:val="none" w:sz="0" w:space="0" w:color="auto"/>
            <w:right w:val="none" w:sz="0" w:space="0" w:color="auto"/>
          </w:divBdr>
          <w:divsChild>
            <w:div w:id="1635595712">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1635595705">
      <w:marLeft w:val="0"/>
      <w:marRight w:val="0"/>
      <w:marTop w:val="0"/>
      <w:marBottom w:val="0"/>
      <w:divBdr>
        <w:top w:val="none" w:sz="0" w:space="0" w:color="auto"/>
        <w:left w:val="none" w:sz="0" w:space="0" w:color="auto"/>
        <w:bottom w:val="none" w:sz="0" w:space="0" w:color="auto"/>
        <w:right w:val="none" w:sz="0" w:space="0" w:color="auto"/>
      </w:divBdr>
      <w:divsChild>
        <w:div w:id="1635595700">
          <w:marLeft w:val="0"/>
          <w:marRight w:val="0"/>
          <w:marTop w:val="0"/>
          <w:marBottom w:val="0"/>
          <w:divBdr>
            <w:top w:val="none" w:sz="0" w:space="0" w:color="auto"/>
            <w:left w:val="none" w:sz="0" w:space="0" w:color="auto"/>
            <w:bottom w:val="none" w:sz="0" w:space="0" w:color="auto"/>
            <w:right w:val="none" w:sz="0" w:space="0" w:color="auto"/>
          </w:divBdr>
          <w:divsChild>
            <w:div w:id="1635595709">
              <w:marLeft w:val="539"/>
              <w:marRight w:val="0"/>
              <w:marTop w:val="0"/>
              <w:marBottom w:val="0"/>
              <w:divBdr>
                <w:top w:val="none" w:sz="0" w:space="0" w:color="auto"/>
                <w:left w:val="none" w:sz="0" w:space="0" w:color="auto"/>
                <w:bottom w:val="none" w:sz="0" w:space="0" w:color="auto"/>
                <w:right w:val="none" w:sz="0" w:space="0" w:color="auto"/>
              </w:divBdr>
            </w:div>
          </w:divsChild>
        </w:div>
        <w:div w:id="1635595713">
          <w:marLeft w:val="0"/>
          <w:marRight w:val="0"/>
          <w:marTop w:val="0"/>
          <w:marBottom w:val="0"/>
          <w:divBdr>
            <w:top w:val="none" w:sz="0" w:space="0" w:color="auto"/>
            <w:left w:val="none" w:sz="0" w:space="0" w:color="auto"/>
            <w:bottom w:val="none" w:sz="0" w:space="0" w:color="auto"/>
            <w:right w:val="none" w:sz="0" w:space="0" w:color="auto"/>
          </w:divBdr>
          <w:divsChild>
            <w:div w:id="1635595701">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1635595706">
      <w:marLeft w:val="0"/>
      <w:marRight w:val="0"/>
      <w:marTop w:val="0"/>
      <w:marBottom w:val="0"/>
      <w:divBdr>
        <w:top w:val="none" w:sz="0" w:space="0" w:color="auto"/>
        <w:left w:val="none" w:sz="0" w:space="0" w:color="auto"/>
        <w:bottom w:val="none" w:sz="0" w:space="0" w:color="auto"/>
        <w:right w:val="none" w:sz="0" w:space="0" w:color="auto"/>
      </w:divBdr>
      <w:divsChild>
        <w:div w:id="1635595703">
          <w:marLeft w:val="0"/>
          <w:marRight w:val="0"/>
          <w:marTop w:val="0"/>
          <w:marBottom w:val="0"/>
          <w:divBdr>
            <w:top w:val="none" w:sz="0" w:space="0" w:color="auto"/>
            <w:left w:val="none" w:sz="0" w:space="0" w:color="auto"/>
            <w:bottom w:val="none" w:sz="0" w:space="0" w:color="auto"/>
            <w:right w:val="none" w:sz="0" w:space="0" w:color="auto"/>
          </w:divBdr>
          <w:divsChild>
            <w:div w:id="1635595704">
              <w:marLeft w:val="539"/>
              <w:marRight w:val="0"/>
              <w:marTop w:val="0"/>
              <w:marBottom w:val="0"/>
              <w:divBdr>
                <w:top w:val="none" w:sz="0" w:space="0" w:color="auto"/>
                <w:left w:val="none" w:sz="0" w:space="0" w:color="auto"/>
                <w:bottom w:val="none" w:sz="0" w:space="0" w:color="auto"/>
                <w:right w:val="none" w:sz="0" w:space="0" w:color="auto"/>
              </w:divBdr>
            </w:div>
          </w:divsChild>
        </w:div>
        <w:div w:id="1635595711">
          <w:marLeft w:val="0"/>
          <w:marRight w:val="0"/>
          <w:marTop w:val="0"/>
          <w:marBottom w:val="0"/>
          <w:divBdr>
            <w:top w:val="none" w:sz="0" w:space="0" w:color="auto"/>
            <w:left w:val="none" w:sz="0" w:space="0" w:color="auto"/>
            <w:bottom w:val="none" w:sz="0" w:space="0" w:color="auto"/>
            <w:right w:val="none" w:sz="0" w:space="0" w:color="auto"/>
          </w:divBdr>
          <w:divsChild>
            <w:div w:id="1635595714">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1635595707">
      <w:marLeft w:val="0"/>
      <w:marRight w:val="0"/>
      <w:marTop w:val="0"/>
      <w:marBottom w:val="0"/>
      <w:divBdr>
        <w:top w:val="none" w:sz="0" w:space="0" w:color="auto"/>
        <w:left w:val="none" w:sz="0" w:space="0" w:color="auto"/>
        <w:bottom w:val="none" w:sz="0" w:space="0" w:color="auto"/>
        <w:right w:val="none" w:sz="0" w:space="0" w:color="auto"/>
      </w:divBdr>
      <w:divsChild>
        <w:div w:id="1635595702">
          <w:marLeft w:val="539"/>
          <w:marRight w:val="0"/>
          <w:marTop w:val="0"/>
          <w:marBottom w:val="0"/>
          <w:divBdr>
            <w:top w:val="none" w:sz="0" w:space="0" w:color="auto"/>
            <w:left w:val="none" w:sz="0" w:space="0" w:color="auto"/>
            <w:bottom w:val="none" w:sz="0" w:space="0" w:color="auto"/>
            <w:right w:val="none" w:sz="0" w:space="0" w:color="auto"/>
          </w:divBdr>
        </w:div>
      </w:divsChild>
    </w:div>
    <w:div w:id="16355957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hyperlink" Target="consultantplus://offline/ref=44190608EB41F65EF599E520592DD05500F9ECEB19EAC08D23F44B68C9F5B50AB601FADC1BA41BE2R76CA" TargetMode="External"/><Relationship Id="rId14" Type="http://schemas.openxmlformats.org/officeDocument/2006/relationships/footer" Target="footer2.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180A3-609C-4DF4-A532-21D08F27C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23</Pages>
  <Words>7391</Words>
  <Characters>42132</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Комитет образования</Company>
  <LinksUpToDate>false</LinksUpToDate>
  <CharactersWithSpaces>49425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Mariya</dc:creator>
  <cp:lastModifiedBy>Приёменая</cp:lastModifiedBy>
  <cp:revision>43</cp:revision>
  <cp:lastPrinted>2019-11-21T03:44:00Z</cp:lastPrinted>
  <dcterms:created xsi:type="dcterms:W3CDTF">2020-01-16T05:26:00Z</dcterms:created>
  <dcterms:modified xsi:type="dcterms:W3CDTF">2020-01-20T06:48:00Z</dcterms:modified>
</cp:coreProperties>
</file>