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D9" w:rsidRPr="00AF6FED" w:rsidRDefault="00E11DD9" w:rsidP="00017A07">
      <w:pPr>
        <w:pStyle w:val="af9"/>
        <w:jc w:val="center"/>
        <w:rPr>
          <w:rFonts w:ascii="Times New Roman" w:hAnsi="Times New Roman" w:cs="Times New Roman"/>
          <w:b/>
          <w:sz w:val="24"/>
          <w:szCs w:val="24"/>
        </w:rPr>
      </w:pPr>
      <w:bookmarkStart w:id="0" w:name="_Toc284850268"/>
      <w:bookmarkStart w:id="1" w:name="_Toc251575680"/>
      <w:bookmarkStart w:id="2" w:name="_Toc279481612"/>
      <w:bookmarkStart w:id="3" w:name="_GoBack"/>
      <w:bookmarkEnd w:id="3"/>
      <w:r w:rsidRPr="00AF6FED">
        <w:rPr>
          <w:rFonts w:ascii="Times New Roman" w:hAnsi="Times New Roman" w:cs="Times New Roman"/>
          <w:b/>
          <w:sz w:val="24"/>
          <w:szCs w:val="24"/>
        </w:rPr>
        <w:t>АДМИНИСТРАЦИЯ МУНИЦИПАЛЬНОГО РАЙОНА</w:t>
      </w:r>
    </w:p>
    <w:p w:rsidR="00600DB7" w:rsidRPr="00AF6FED" w:rsidRDefault="00E11DD9" w:rsidP="00017A07">
      <w:pPr>
        <w:pStyle w:val="af9"/>
        <w:jc w:val="center"/>
        <w:rPr>
          <w:rFonts w:ascii="Times New Roman" w:hAnsi="Times New Roman" w:cs="Times New Roman"/>
          <w:b/>
          <w:sz w:val="24"/>
          <w:szCs w:val="24"/>
        </w:rPr>
      </w:pPr>
      <w:r w:rsidRPr="00AF6FED">
        <w:rPr>
          <w:rFonts w:ascii="Times New Roman" w:hAnsi="Times New Roman" w:cs="Times New Roman"/>
          <w:b/>
          <w:sz w:val="24"/>
          <w:szCs w:val="24"/>
        </w:rPr>
        <w:t>«КЫРИНСКИЙ РАЙОН»</w:t>
      </w:r>
    </w:p>
    <w:p w:rsidR="00600DB7" w:rsidRPr="00AF6FED" w:rsidRDefault="00600DB7" w:rsidP="00017A07">
      <w:pPr>
        <w:pStyle w:val="af9"/>
        <w:jc w:val="both"/>
        <w:rPr>
          <w:rFonts w:ascii="Times New Roman" w:hAnsi="Times New Roman" w:cs="Times New Roman"/>
          <w:b/>
          <w:sz w:val="24"/>
          <w:szCs w:val="24"/>
        </w:rPr>
      </w:pPr>
    </w:p>
    <w:p w:rsidR="00600DB7" w:rsidRPr="00AF6FED" w:rsidRDefault="00600DB7" w:rsidP="00017A07">
      <w:pPr>
        <w:pStyle w:val="af9"/>
        <w:jc w:val="center"/>
        <w:rPr>
          <w:rFonts w:ascii="Times New Roman" w:hAnsi="Times New Roman" w:cs="Times New Roman"/>
          <w:b/>
          <w:sz w:val="24"/>
          <w:szCs w:val="24"/>
        </w:rPr>
      </w:pPr>
      <w:r w:rsidRPr="00AF6FED">
        <w:rPr>
          <w:rFonts w:ascii="Times New Roman" w:hAnsi="Times New Roman" w:cs="Times New Roman"/>
          <w:b/>
          <w:sz w:val="24"/>
          <w:szCs w:val="24"/>
        </w:rPr>
        <w:t>ПОСТАНОВЛЕНИЕ</w:t>
      </w:r>
    </w:p>
    <w:p w:rsidR="00600DB7" w:rsidRPr="00AF6FED" w:rsidRDefault="00600DB7" w:rsidP="00017A07">
      <w:pPr>
        <w:pStyle w:val="af9"/>
        <w:jc w:val="both"/>
        <w:rPr>
          <w:rFonts w:ascii="Times New Roman" w:hAnsi="Times New Roman" w:cs="Times New Roman"/>
          <w:b/>
          <w:sz w:val="24"/>
          <w:szCs w:val="24"/>
        </w:rPr>
      </w:pPr>
    </w:p>
    <w:p w:rsidR="00600DB7" w:rsidRPr="00AF6FED" w:rsidRDefault="00461323" w:rsidP="00017A07">
      <w:pPr>
        <w:pStyle w:val="af9"/>
        <w:jc w:val="both"/>
        <w:rPr>
          <w:rFonts w:ascii="Times New Roman" w:hAnsi="Times New Roman" w:cs="Times New Roman"/>
          <w:b/>
          <w:sz w:val="24"/>
          <w:szCs w:val="24"/>
        </w:rPr>
      </w:pPr>
      <w:r w:rsidRPr="00AF6FED">
        <w:rPr>
          <w:rFonts w:ascii="Times New Roman" w:hAnsi="Times New Roman" w:cs="Times New Roman"/>
          <w:b/>
          <w:sz w:val="24"/>
          <w:szCs w:val="24"/>
        </w:rPr>
        <w:t>«____» ноября 2019</w:t>
      </w:r>
      <w:r w:rsidR="00600DB7" w:rsidRPr="00AF6FED">
        <w:rPr>
          <w:rFonts w:ascii="Times New Roman" w:hAnsi="Times New Roman" w:cs="Times New Roman"/>
          <w:b/>
          <w:sz w:val="24"/>
          <w:szCs w:val="24"/>
        </w:rPr>
        <w:t>год</w:t>
      </w:r>
      <w:r w:rsidR="00600DB7" w:rsidRPr="00AF6FED">
        <w:rPr>
          <w:rFonts w:ascii="Times New Roman" w:hAnsi="Times New Roman" w:cs="Times New Roman"/>
          <w:b/>
          <w:sz w:val="24"/>
          <w:szCs w:val="24"/>
        </w:rPr>
        <w:tab/>
      </w:r>
      <w:r w:rsidRPr="00AF6FED">
        <w:rPr>
          <w:rFonts w:ascii="Times New Roman" w:hAnsi="Times New Roman" w:cs="Times New Roman"/>
          <w:b/>
          <w:sz w:val="24"/>
          <w:szCs w:val="24"/>
        </w:rPr>
        <w:tab/>
      </w:r>
      <w:r w:rsidRPr="00AF6FED">
        <w:rPr>
          <w:rFonts w:ascii="Times New Roman" w:hAnsi="Times New Roman" w:cs="Times New Roman"/>
          <w:b/>
          <w:sz w:val="24"/>
          <w:szCs w:val="24"/>
        </w:rPr>
        <w:tab/>
      </w:r>
      <w:r w:rsidRPr="00AF6FED">
        <w:rPr>
          <w:rFonts w:ascii="Times New Roman" w:hAnsi="Times New Roman" w:cs="Times New Roman"/>
          <w:b/>
          <w:sz w:val="24"/>
          <w:szCs w:val="24"/>
        </w:rPr>
        <w:tab/>
      </w:r>
      <w:r w:rsidRPr="00AF6FED">
        <w:rPr>
          <w:rFonts w:ascii="Times New Roman" w:hAnsi="Times New Roman" w:cs="Times New Roman"/>
          <w:b/>
          <w:sz w:val="24"/>
          <w:szCs w:val="24"/>
        </w:rPr>
        <w:tab/>
      </w:r>
      <w:r w:rsidRPr="00AF6FED">
        <w:rPr>
          <w:rFonts w:ascii="Times New Roman" w:hAnsi="Times New Roman" w:cs="Times New Roman"/>
          <w:b/>
          <w:sz w:val="24"/>
          <w:szCs w:val="24"/>
        </w:rPr>
        <w:tab/>
      </w:r>
      <w:r w:rsidRPr="00AF6FED">
        <w:rPr>
          <w:rFonts w:ascii="Times New Roman" w:hAnsi="Times New Roman" w:cs="Times New Roman"/>
          <w:b/>
          <w:sz w:val="24"/>
          <w:szCs w:val="24"/>
        </w:rPr>
        <w:tab/>
      </w:r>
      <w:r w:rsidR="00600DB7" w:rsidRPr="00AF6FED">
        <w:rPr>
          <w:rFonts w:ascii="Times New Roman" w:hAnsi="Times New Roman" w:cs="Times New Roman"/>
          <w:b/>
          <w:sz w:val="24"/>
          <w:szCs w:val="24"/>
        </w:rPr>
        <w:t>№_____</w:t>
      </w:r>
    </w:p>
    <w:p w:rsidR="00600DB7" w:rsidRPr="00AF6FED" w:rsidRDefault="00E11DD9" w:rsidP="00017A07">
      <w:pPr>
        <w:pStyle w:val="af9"/>
        <w:jc w:val="center"/>
        <w:rPr>
          <w:rFonts w:ascii="Times New Roman" w:hAnsi="Times New Roman" w:cs="Times New Roman"/>
          <w:b/>
          <w:i/>
          <w:sz w:val="24"/>
          <w:szCs w:val="24"/>
        </w:rPr>
      </w:pPr>
      <w:r w:rsidRPr="00AF6FED">
        <w:rPr>
          <w:rFonts w:ascii="Times New Roman" w:hAnsi="Times New Roman" w:cs="Times New Roman"/>
          <w:b/>
          <w:i/>
          <w:sz w:val="24"/>
          <w:szCs w:val="24"/>
        </w:rPr>
        <w:t>с. Кыра</w:t>
      </w:r>
    </w:p>
    <w:p w:rsidR="00600DB7" w:rsidRPr="00AF6FED" w:rsidRDefault="00600DB7" w:rsidP="00017A07">
      <w:pPr>
        <w:pStyle w:val="af9"/>
        <w:jc w:val="both"/>
        <w:rPr>
          <w:rFonts w:ascii="Times New Roman" w:hAnsi="Times New Roman" w:cs="Times New Roman"/>
          <w:b/>
          <w:i/>
          <w:sz w:val="24"/>
          <w:szCs w:val="24"/>
        </w:rPr>
      </w:pPr>
    </w:p>
    <w:p w:rsidR="00600DB7" w:rsidRPr="00AF6FED" w:rsidRDefault="00600DB7" w:rsidP="00017A07">
      <w:pPr>
        <w:pStyle w:val="af9"/>
        <w:jc w:val="center"/>
        <w:rPr>
          <w:rFonts w:ascii="Times New Roman" w:hAnsi="Times New Roman" w:cs="Times New Roman"/>
          <w:b/>
          <w:sz w:val="24"/>
          <w:szCs w:val="24"/>
        </w:rPr>
      </w:pPr>
      <w:r w:rsidRPr="00AF6FED">
        <w:rPr>
          <w:rFonts w:ascii="Times New Roman" w:hAnsi="Times New Roman" w:cs="Times New Roman"/>
          <w:b/>
          <w:sz w:val="24"/>
          <w:szCs w:val="24"/>
        </w:rPr>
        <w:t>ОБ УТВЕРЖДЕНИИ АДМИНИСТРАТИВНОГО РЕГЛАМЕНТА</w:t>
      </w:r>
    </w:p>
    <w:p w:rsidR="00600DB7" w:rsidRPr="00AF6FED" w:rsidRDefault="00326ADE" w:rsidP="00017A07">
      <w:pPr>
        <w:pStyle w:val="af9"/>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r w:rsidR="00600DB7" w:rsidRPr="00AF6FED">
        <w:rPr>
          <w:rFonts w:ascii="Times New Roman" w:hAnsi="Times New Roman" w:cs="Times New Roman"/>
          <w:b/>
          <w:sz w:val="24"/>
          <w:szCs w:val="24"/>
        </w:rPr>
        <w:t xml:space="preserve"> «</w:t>
      </w:r>
      <w:r w:rsidR="00E11DD9" w:rsidRPr="00AF6FED">
        <w:rPr>
          <w:rFonts w:ascii="Times New Roman" w:hAnsi="Times New Roman" w:cs="Times New Roman"/>
          <w:b/>
          <w:sz w:val="24"/>
          <w:szCs w:val="24"/>
        </w:rPr>
        <w:t>Реализация образовательных программ дополнительного образования детей</w:t>
      </w:r>
      <w:r w:rsidR="00600DB7" w:rsidRPr="00AF6FED">
        <w:rPr>
          <w:rFonts w:ascii="Times New Roman" w:hAnsi="Times New Roman" w:cs="Times New Roman"/>
          <w:b/>
          <w:sz w:val="24"/>
          <w:szCs w:val="24"/>
        </w:rPr>
        <w:t>»</w:t>
      </w:r>
    </w:p>
    <w:p w:rsidR="00E11DD9" w:rsidRPr="00AF6FED" w:rsidRDefault="00E11DD9" w:rsidP="00017A07">
      <w:pPr>
        <w:pStyle w:val="af9"/>
        <w:jc w:val="both"/>
        <w:rPr>
          <w:rFonts w:ascii="Times New Roman" w:hAnsi="Times New Roman" w:cs="Times New Roman"/>
          <w:b/>
          <w:sz w:val="24"/>
          <w:szCs w:val="24"/>
        </w:rPr>
      </w:pPr>
    </w:p>
    <w:p w:rsidR="00E11DD9" w:rsidRPr="00AF6FED" w:rsidRDefault="00E11DD9" w:rsidP="00017A07">
      <w:pPr>
        <w:pStyle w:val="af9"/>
        <w:ind w:firstLine="567"/>
        <w:jc w:val="both"/>
        <w:rPr>
          <w:rFonts w:ascii="Times New Roman" w:hAnsi="Times New Roman" w:cs="Times New Roman"/>
          <w:sz w:val="24"/>
          <w:szCs w:val="24"/>
        </w:rPr>
      </w:pPr>
      <w:proofErr w:type="gramStart"/>
      <w:r w:rsidRPr="00AF6FED">
        <w:rPr>
          <w:rFonts w:ascii="Times New Roman" w:hAnsi="Times New Roman" w:cs="Times New Roman"/>
          <w:sz w:val="24"/>
          <w:szCs w:val="24"/>
        </w:rPr>
        <w:t xml:space="preserve">В соответствии с пунктом 11 части 1 статьи 15 Федерального закона  от 6 октября 2003 года  № 131-ФЗ «Об общих принципах организации местного самоуправления в Российской Федерации», пп.2 частью 1 статьи 9 Федерального закона от 29 декабря 2012 года № 273-ФЗ «Об образовании в Российской Федерации»,  Федеральным </w:t>
      </w:r>
      <w:hyperlink r:id="rId9" w:history="1">
        <w:r w:rsidRPr="00AF6FED">
          <w:rPr>
            <w:rStyle w:val="af2"/>
            <w:rFonts w:ascii="Times New Roman" w:hAnsi="Times New Roman"/>
            <w:sz w:val="24"/>
            <w:szCs w:val="24"/>
          </w:rPr>
          <w:t>законом</w:t>
        </w:r>
      </w:hyperlink>
      <w:r w:rsidRPr="00AF6FE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roofErr w:type="gramEnd"/>
      <w:r w:rsidRPr="00AF6FED">
        <w:rPr>
          <w:rFonts w:ascii="Times New Roman" w:hAnsi="Times New Roman" w:cs="Times New Roman"/>
          <w:sz w:val="24"/>
          <w:szCs w:val="24"/>
        </w:rPr>
        <w:t xml:space="preserve">», </w:t>
      </w:r>
      <w:hyperlink r:id="rId10" w:history="1">
        <w:r w:rsidRPr="00AF6FED">
          <w:rPr>
            <w:rStyle w:val="af2"/>
            <w:rFonts w:ascii="Times New Roman" w:hAnsi="Times New Roman"/>
            <w:color w:val="auto"/>
            <w:sz w:val="24"/>
            <w:szCs w:val="24"/>
          </w:rPr>
          <w:t>постановлением</w:t>
        </w:r>
      </w:hyperlink>
      <w:r w:rsidRPr="00AF6FED">
        <w:rPr>
          <w:rFonts w:ascii="Times New Roman" w:hAnsi="Times New Roman" w:cs="Times New Roman"/>
          <w:sz w:val="24"/>
          <w:szCs w:val="24"/>
        </w:rPr>
        <w:t xml:space="preserve"> администрации муниципального района «Кыринский район» от 11 ноября 2011 года № 683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«Кыринский район» Забайкальского края и подведомственных ей муниципальных учреждений», руководствуясь ст.26 Устава муниципального района «Кыринский район», администрация муниципального района «Кыринский район» постановляет:</w:t>
      </w:r>
    </w:p>
    <w:p w:rsidR="00600DB7" w:rsidRPr="00AF6FED" w:rsidRDefault="00017A07" w:rsidP="00017A07">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 xml:space="preserve">1. </w:t>
      </w:r>
      <w:r w:rsidR="00600DB7" w:rsidRPr="00AF6FED">
        <w:rPr>
          <w:rFonts w:ascii="Times New Roman" w:hAnsi="Times New Roman" w:cs="Times New Roman"/>
          <w:sz w:val="24"/>
          <w:szCs w:val="24"/>
        </w:rPr>
        <w:t xml:space="preserve">Утвердить прилагаемый административный </w:t>
      </w:r>
      <w:hyperlink r:id="rId11" w:history="1">
        <w:r w:rsidR="00600DB7" w:rsidRPr="00AF6FED">
          <w:rPr>
            <w:rFonts w:ascii="Times New Roman" w:hAnsi="Times New Roman" w:cs="Times New Roman"/>
            <w:sz w:val="24"/>
            <w:szCs w:val="24"/>
          </w:rPr>
          <w:t>регламент</w:t>
        </w:r>
      </w:hyperlink>
      <w:r w:rsidR="00600DB7" w:rsidRPr="00AF6FED">
        <w:rPr>
          <w:rFonts w:ascii="Times New Roman" w:hAnsi="Times New Roman" w:cs="Times New Roman"/>
          <w:sz w:val="24"/>
          <w:szCs w:val="24"/>
        </w:rPr>
        <w:t xml:space="preserve"> по предоставлению муниципальной услуги «</w:t>
      </w:r>
      <w:r w:rsidR="00E11DD9" w:rsidRPr="00AF6FED">
        <w:rPr>
          <w:rFonts w:ascii="Times New Roman" w:hAnsi="Times New Roman" w:cs="Times New Roman"/>
          <w:sz w:val="24"/>
          <w:szCs w:val="24"/>
        </w:rPr>
        <w:t>Реализация образовательных программ дополнительного образования детей</w:t>
      </w:r>
      <w:r w:rsidR="00600DB7" w:rsidRPr="00AF6FED">
        <w:rPr>
          <w:rFonts w:ascii="Times New Roman" w:hAnsi="Times New Roman" w:cs="Times New Roman"/>
          <w:sz w:val="24"/>
          <w:szCs w:val="24"/>
        </w:rPr>
        <w:t>».</w:t>
      </w:r>
    </w:p>
    <w:p w:rsidR="00600DB7" w:rsidRPr="00AF6FED" w:rsidRDefault="00017A07" w:rsidP="00017A07">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 xml:space="preserve">2. </w:t>
      </w:r>
      <w:r w:rsidR="00600DB7" w:rsidRPr="00AF6FED">
        <w:rPr>
          <w:rFonts w:ascii="Times New Roman" w:hAnsi="Times New Roman" w:cs="Times New Roman"/>
          <w:sz w:val="24"/>
          <w:szCs w:val="24"/>
        </w:rPr>
        <w:t xml:space="preserve">Признать утратившим </w:t>
      </w:r>
      <w:r w:rsidR="00E11DD9" w:rsidRPr="00AF6FED">
        <w:rPr>
          <w:rFonts w:ascii="Times New Roman" w:hAnsi="Times New Roman" w:cs="Times New Roman"/>
          <w:sz w:val="24"/>
          <w:szCs w:val="24"/>
        </w:rPr>
        <w:t>постановление администрации муниципального района «Кыринский район» от 22 ноября 2017 года                                             № 774 «Об утверждении административного регламента по предоставлению муниципальной услуги «Организация предоставления дополнительного образования детей в муниципальных образовательных организациях»».</w:t>
      </w:r>
    </w:p>
    <w:p w:rsidR="00600DB7" w:rsidRPr="00AF6FED" w:rsidRDefault="00017A07" w:rsidP="00017A07">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 xml:space="preserve">3. </w:t>
      </w:r>
      <w:r w:rsidR="00600DB7" w:rsidRPr="00AF6FED">
        <w:rPr>
          <w:rFonts w:ascii="Times New Roman" w:hAnsi="Times New Roman" w:cs="Times New Roman"/>
          <w:sz w:val="24"/>
          <w:szCs w:val="24"/>
        </w:rPr>
        <w:t>Настоящее постановл</w:t>
      </w:r>
      <w:r w:rsidR="00E11DD9" w:rsidRPr="00AF6FED">
        <w:rPr>
          <w:rFonts w:ascii="Times New Roman" w:hAnsi="Times New Roman" w:cs="Times New Roman"/>
          <w:sz w:val="24"/>
          <w:szCs w:val="24"/>
        </w:rPr>
        <w:t xml:space="preserve">ение </w:t>
      </w:r>
      <w:r w:rsidR="00326ADE">
        <w:rPr>
          <w:rFonts w:ascii="Times New Roman" w:hAnsi="Times New Roman" w:cs="Times New Roman"/>
          <w:sz w:val="24"/>
          <w:szCs w:val="24"/>
        </w:rPr>
        <w:t xml:space="preserve">вступает в силу на следующий день после обнародования </w:t>
      </w:r>
      <w:r w:rsidR="00E11DD9" w:rsidRPr="00AF6FED">
        <w:rPr>
          <w:rFonts w:ascii="Times New Roman" w:hAnsi="Times New Roman" w:cs="Times New Roman"/>
          <w:sz w:val="24"/>
          <w:szCs w:val="24"/>
        </w:rPr>
        <w:t>на официальном сайте муниципального района «Кыринский район» в информационно – телекоммуникационной сети «Интернет»</w:t>
      </w:r>
    </w:p>
    <w:p w:rsidR="00E11DD9" w:rsidRPr="00AF6FED" w:rsidRDefault="00E11DD9" w:rsidP="00017A07">
      <w:pPr>
        <w:pStyle w:val="af9"/>
        <w:ind w:firstLine="567"/>
        <w:jc w:val="both"/>
        <w:rPr>
          <w:rFonts w:ascii="Times New Roman" w:hAnsi="Times New Roman" w:cs="Times New Roman"/>
          <w:sz w:val="24"/>
          <w:szCs w:val="24"/>
        </w:rPr>
      </w:pPr>
    </w:p>
    <w:p w:rsidR="00E11DD9" w:rsidRPr="00AF6FED" w:rsidRDefault="00E11DD9" w:rsidP="00017A07">
      <w:pPr>
        <w:pStyle w:val="af9"/>
        <w:ind w:firstLine="567"/>
        <w:jc w:val="both"/>
        <w:rPr>
          <w:rFonts w:ascii="Times New Roman" w:hAnsi="Times New Roman" w:cs="Times New Roman"/>
          <w:sz w:val="24"/>
          <w:szCs w:val="24"/>
        </w:rPr>
      </w:pPr>
    </w:p>
    <w:p w:rsidR="00E11DD9" w:rsidRPr="00AF6FED" w:rsidRDefault="00E11DD9" w:rsidP="00017A07">
      <w:pPr>
        <w:pStyle w:val="af9"/>
        <w:ind w:firstLine="567"/>
        <w:jc w:val="both"/>
        <w:rPr>
          <w:rFonts w:ascii="Times New Roman" w:hAnsi="Times New Roman" w:cs="Times New Roman"/>
          <w:sz w:val="24"/>
          <w:szCs w:val="24"/>
        </w:rPr>
      </w:pPr>
    </w:p>
    <w:p w:rsidR="00E11DD9" w:rsidRDefault="00326ADE" w:rsidP="00E11DD9">
      <w:pPr>
        <w:pStyle w:val="ConsPlusTitle"/>
        <w:widowControl/>
        <w:jc w:val="both"/>
        <w:rPr>
          <w:b w:val="0"/>
          <w:sz w:val="24"/>
          <w:szCs w:val="24"/>
        </w:rPr>
      </w:pPr>
      <w:r>
        <w:rPr>
          <w:b w:val="0"/>
          <w:sz w:val="24"/>
          <w:szCs w:val="24"/>
        </w:rPr>
        <w:t>И. о. главы муниципального района</w:t>
      </w:r>
    </w:p>
    <w:p w:rsidR="00326ADE" w:rsidRPr="00AF6FED" w:rsidRDefault="00326ADE" w:rsidP="00E11DD9">
      <w:pPr>
        <w:pStyle w:val="ConsPlusTitle"/>
        <w:widowControl/>
        <w:jc w:val="both"/>
        <w:rPr>
          <w:b w:val="0"/>
          <w:sz w:val="24"/>
          <w:szCs w:val="24"/>
        </w:rPr>
      </w:pPr>
      <w:r>
        <w:rPr>
          <w:b w:val="0"/>
          <w:sz w:val="24"/>
          <w:szCs w:val="24"/>
        </w:rPr>
        <w:t>«Кыринский район»                                                                                            Н. Н. Пастушок</w:t>
      </w:r>
    </w:p>
    <w:p w:rsidR="00017A07" w:rsidRPr="00AF6FED" w:rsidRDefault="00017A07" w:rsidP="00F21FDA">
      <w:pPr>
        <w:pStyle w:val="ConsPlusTitle"/>
        <w:widowControl/>
        <w:jc w:val="both"/>
        <w:rPr>
          <w:sz w:val="24"/>
          <w:szCs w:val="24"/>
        </w:rPr>
      </w:pPr>
    </w:p>
    <w:bookmarkEnd w:id="0"/>
    <w:bookmarkEnd w:id="1"/>
    <w:bookmarkEnd w:id="2"/>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326ADE" w:rsidRDefault="00326ADE" w:rsidP="00600DB7">
      <w:pPr>
        <w:pStyle w:val="ConsPlusNormal"/>
        <w:widowControl/>
        <w:ind w:left="4536" w:firstLine="0"/>
        <w:jc w:val="center"/>
        <w:outlineLvl w:val="0"/>
        <w:rPr>
          <w:rFonts w:ascii="Times New Roman" w:hAnsi="Times New Roman" w:cs="Times New Roman"/>
          <w:sz w:val="24"/>
          <w:szCs w:val="24"/>
        </w:rPr>
      </w:pPr>
    </w:p>
    <w:p w:rsidR="00600DB7" w:rsidRPr="00AF6FED" w:rsidRDefault="00600DB7" w:rsidP="00600DB7">
      <w:pPr>
        <w:pStyle w:val="ConsPlusNormal"/>
        <w:widowControl/>
        <w:ind w:left="4536" w:firstLine="0"/>
        <w:jc w:val="center"/>
        <w:outlineLvl w:val="0"/>
        <w:rPr>
          <w:rFonts w:ascii="Times New Roman" w:hAnsi="Times New Roman" w:cs="Times New Roman"/>
          <w:sz w:val="24"/>
          <w:szCs w:val="24"/>
        </w:rPr>
      </w:pPr>
      <w:r w:rsidRPr="00AF6FED">
        <w:rPr>
          <w:rFonts w:ascii="Times New Roman" w:hAnsi="Times New Roman" w:cs="Times New Roman"/>
          <w:sz w:val="24"/>
          <w:szCs w:val="24"/>
        </w:rPr>
        <w:lastRenderedPageBreak/>
        <w:t>УТВЕРЖДЕН</w:t>
      </w:r>
    </w:p>
    <w:p w:rsidR="00600DB7" w:rsidRPr="00AF6FED" w:rsidRDefault="00600DB7" w:rsidP="00600DB7">
      <w:pPr>
        <w:pStyle w:val="ConsPlusNormal"/>
        <w:widowControl/>
        <w:ind w:left="4536" w:firstLine="0"/>
        <w:jc w:val="center"/>
        <w:rPr>
          <w:rFonts w:ascii="Times New Roman" w:hAnsi="Times New Roman" w:cs="Times New Roman"/>
          <w:sz w:val="24"/>
          <w:szCs w:val="24"/>
        </w:rPr>
      </w:pPr>
      <w:r w:rsidRPr="00AF6FED">
        <w:rPr>
          <w:rFonts w:ascii="Times New Roman" w:hAnsi="Times New Roman" w:cs="Times New Roman"/>
          <w:sz w:val="24"/>
          <w:szCs w:val="24"/>
        </w:rPr>
        <w:t>постановлением</w:t>
      </w:r>
    </w:p>
    <w:p w:rsidR="00600DB7" w:rsidRPr="00AF6FED" w:rsidRDefault="00600DB7" w:rsidP="00600DB7">
      <w:pPr>
        <w:pStyle w:val="ConsPlusNormal"/>
        <w:widowControl/>
        <w:ind w:left="4536" w:firstLine="0"/>
        <w:jc w:val="center"/>
        <w:rPr>
          <w:rFonts w:ascii="Times New Roman" w:hAnsi="Times New Roman" w:cs="Times New Roman"/>
          <w:sz w:val="24"/>
          <w:szCs w:val="24"/>
        </w:rPr>
      </w:pPr>
      <w:r w:rsidRPr="00AF6FED">
        <w:rPr>
          <w:rFonts w:ascii="Times New Roman" w:hAnsi="Times New Roman" w:cs="Times New Roman"/>
          <w:sz w:val="24"/>
          <w:szCs w:val="24"/>
        </w:rPr>
        <w:t xml:space="preserve">администрации </w:t>
      </w:r>
      <w:r w:rsidR="00017A07" w:rsidRPr="00AF6FED">
        <w:rPr>
          <w:rFonts w:ascii="Times New Roman" w:hAnsi="Times New Roman" w:cs="Times New Roman"/>
          <w:sz w:val="24"/>
          <w:szCs w:val="24"/>
        </w:rPr>
        <w:t>муниципального района «Кыринский район»</w:t>
      </w:r>
    </w:p>
    <w:p w:rsidR="00600DB7" w:rsidRPr="00AF6FED" w:rsidRDefault="00326ADE" w:rsidP="00600DB7">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от ___________ 2019</w:t>
      </w:r>
      <w:r w:rsidR="00600DB7" w:rsidRPr="00AF6FED">
        <w:rPr>
          <w:rFonts w:ascii="Times New Roman" w:hAnsi="Times New Roman" w:cs="Times New Roman"/>
          <w:sz w:val="24"/>
          <w:szCs w:val="24"/>
        </w:rPr>
        <w:t xml:space="preserve"> г. № ______</w:t>
      </w:r>
    </w:p>
    <w:p w:rsidR="00600DB7" w:rsidRPr="00AF6FED" w:rsidRDefault="00600DB7" w:rsidP="00600DB7">
      <w:pPr>
        <w:pStyle w:val="2"/>
        <w:ind w:left="4536"/>
        <w:rPr>
          <w:rFonts w:ascii="Times New Roman" w:hAnsi="Times New Roman"/>
          <w:sz w:val="24"/>
          <w:szCs w:val="24"/>
        </w:rPr>
      </w:pPr>
    </w:p>
    <w:p w:rsidR="00600DB7" w:rsidRPr="00AF6FED" w:rsidRDefault="00600DB7" w:rsidP="00600DB7">
      <w:pPr>
        <w:pStyle w:val="ConsPlusTitle"/>
        <w:widowControl/>
        <w:rPr>
          <w:bCs w:val="0"/>
          <w:sz w:val="24"/>
          <w:szCs w:val="24"/>
        </w:rPr>
      </w:pPr>
      <w:r w:rsidRPr="00AF6FED">
        <w:rPr>
          <w:bCs w:val="0"/>
          <w:sz w:val="24"/>
          <w:szCs w:val="24"/>
        </w:rPr>
        <w:t>АДМИНИСТРАТИВНЫЙ РЕГЛАМЕНТ</w:t>
      </w:r>
    </w:p>
    <w:p w:rsidR="00600DB7" w:rsidRPr="00AF6FED" w:rsidRDefault="00326ADE" w:rsidP="00600DB7">
      <w:pPr>
        <w:pStyle w:val="ConsPlusTitle"/>
        <w:widowControl/>
        <w:ind w:left="540"/>
        <w:rPr>
          <w:bCs w:val="0"/>
          <w:sz w:val="24"/>
          <w:szCs w:val="24"/>
        </w:rPr>
      </w:pPr>
      <w:r>
        <w:rPr>
          <w:bCs w:val="0"/>
          <w:sz w:val="24"/>
          <w:szCs w:val="24"/>
        </w:rPr>
        <w:t>по предоставлению муниципальной услуги</w:t>
      </w:r>
      <w:r w:rsidR="00600DB7" w:rsidRPr="00AF6FED">
        <w:rPr>
          <w:bCs w:val="0"/>
          <w:sz w:val="24"/>
          <w:szCs w:val="24"/>
        </w:rPr>
        <w:t xml:space="preserve"> «</w:t>
      </w:r>
      <w:r w:rsidR="00017A07" w:rsidRPr="00AF6FED">
        <w:rPr>
          <w:bCs w:val="0"/>
          <w:sz w:val="24"/>
          <w:szCs w:val="24"/>
        </w:rPr>
        <w:t>Реализация образовательных программ дополнительного образования детей</w:t>
      </w:r>
      <w:r w:rsidR="00600DB7" w:rsidRPr="00AF6FED">
        <w:rPr>
          <w:bCs w:val="0"/>
          <w:sz w:val="24"/>
          <w:szCs w:val="24"/>
        </w:rPr>
        <w:t>»</w:t>
      </w:r>
    </w:p>
    <w:p w:rsidR="00600DB7" w:rsidRPr="00AF6FED" w:rsidRDefault="00600DB7" w:rsidP="00600DB7">
      <w:pPr>
        <w:pStyle w:val="ConsPlusTitle"/>
        <w:widowControl/>
        <w:ind w:left="540"/>
        <w:rPr>
          <w:bCs w:val="0"/>
          <w:sz w:val="24"/>
          <w:szCs w:val="24"/>
        </w:rPr>
      </w:pPr>
    </w:p>
    <w:p w:rsidR="00600DB7" w:rsidRPr="00AF6FED" w:rsidRDefault="00600DB7" w:rsidP="00C2241B">
      <w:pPr>
        <w:numPr>
          <w:ilvl w:val="0"/>
          <w:numId w:val="34"/>
        </w:numPr>
        <w:jc w:val="center"/>
        <w:rPr>
          <w:rFonts w:ascii="Times New Roman" w:hAnsi="Times New Roman" w:cs="Times New Roman"/>
          <w:b/>
          <w:sz w:val="24"/>
          <w:szCs w:val="24"/>
        </w:rPr>
      </w:pPr>
      <w:r w:rsidRPr="00AF6FED">
        <w:rPr>
          <w:rFonts w:ascii="Times New Roman" w:hAnsi="Times New Roman" w:cs="Times New Roman"/>
          <w:b/>
          <w:sz w:val="24"/>
          <w:szCs w:val="24"/>
        </w:rPr>
        <w:t>ОБЩИЕ ПОЛОЖЕНИЯ</w:t>
      </w:r>
    </w:p>
    <w:p w:rsidR="00511577" w:rsidRPr="00AF6FED" w:rsidRDefault="00511577">
      <w:pPr>
        <w:autoSpaceDE w:val="0"/>
        <w:spacing w:after="0" w:line="240" w:lineRule="auto"/>
        <w:jc w:val="both"/>
        <w:rPr>
          <w:rFonts w:ascii="Times New Roman" w:hAnsi="Times New Roman" w:cs="Times New Roman"/>
          <w:b/>
          <w:sz w:val="24"/>
          <w:szCs w:val="24"/>
        </w:rPr>
      </w:pPr>
    </w:p>
    <w:p w:rsidR="00C2241B" w:rsidRPr="00AF6FED" w:rsidRDefault="00C2241B" w:rsidP="00C2241B">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Предмет регулирования регламента</w:t>
      </w:r>
    </w:p>
    <w:p w:rsidR="00C2241B" w:rsidRPr="00AF6FED" w:rsidRDefault="00C2241B" w:rsidP="00C2241B">
      <w:pPr>
        <w:spacing w:after="0" w:line="240" w:lineRule="auto"/>
        <w:rPr>
          <w:rFonts w:ascii="Times New Roman" w:hAnsi="Times New Roman" w:cs="Times New Roman"/>
          <w:sz w:val="24"/>
          <w:szCs w:val="24"/>
        </w:rPr>
      </w:pPr>
    </w:p>
    <w:p w:rsidR="00C2241B" w:rsidRPr="00AF6FED" w:rsidRDefault="00C2241B" w:rsidP="00C2241B">
      <w:pPr>
        <w:shd w:val="clear" w:color="auto" w:fill="FFFFFF"/>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pacing w:val="-1"/>
          <w:sz w:val="24"/>
          <w:szCs w:val="24"/>
        </w:rPr>
        <w:t xml:space="preserve">1. Административный регламент (далее - </w:t>
      </w:r>
      <w:r w:rsidR="00326ADE">
        <w:rPr>
          <w:rFonts w:ascii="Times New Roman" w:hAnsi="Times New Roman" w:cs="Times New Roman"/>
          <w:spacing w:val="-1"/>
          <w:sz w:val="24"/>
          <w:szCs w:val="24"/>
        </w:rPr>
        <w:t>Р</w:t>
      </w:r>
      <w:r w:rsidRPr="00AF6FED">
        <w:rPr>
          <w:rFonts w:ascii="Times New Roman" w:hAnsi="Times New Roman" w:cs="Times New Roman"/>
          <w:spacing w:val="-1"/>
          <w:sz w:val="24"/>
          <w:szCs w:val="24"/>
        </w:rPr>
        <w:t xml:space="preserve">егламент) предоставления муниципальной услуги </w:t>
      </w:r>
      <w:r w:rsidR="00017A07" w:rsidRPr="00AF6FED">
        <w:rPr>
          <w:rFonts w:ascii="Times New Roman" w:hAnsi="Times New Roman" w:cs="Times New Roman"/>
          <w:sz w:val="24"/>
          <w:szCs w:val="24"/>
        </w:rPr>
        <w:t>Реализация образовательных программ дополнительного образования детей</w:t>
      </w:r>
      <w:r w:rsidR="00326ADE">
        <w:rPr>
          <w:rFonts w:ascii="Times New Roman" w:hAnsi="Times New Roman" w:cs="Times New Roman"/>
          <w:sz w:val="24"/>
          <w:szCs w:val="24"/>
        </w:rPr>
        <w:t xml:space="preserve">  (далее - М</w:t>
      </w:r>
      <w:r w:rsidRPr="00AF6FED">
        <w:rPr>
          <w:rFonts w:ascii="Times New Roman" w:hAnsi="Times New Roman" w:cs="Times New Roman"/>
          <w:sz w:val="24"/>
          <w:szCs w:val="24"/>
        </w:rPr>
        <w:t>униципальная услуга) разработан в целях по</w:t>
      </w:r>
      <w:r w:rsidRPr="00AF6FED">
        <w:rPr>
          <w:rFonts w:ascii="Times New Roman" w:hAnsi="Times New Roman" w:cs="Times New Roman"/>
          <w:spacing w:val="-1"/>
          <w:sz w:val="24"/>
          <w:szCs w:val="24"/>
        </w:rPr>
        <w:t>вышения качества предоставления и доступности муниципальной услуги, создания ком</w:t>
      </w:r>
      <w:r w:rsidRPr="00AF6FED">
        <w:rPr>
          <w:rFonts w:ascii="Times New Roman" w:hAnsi="Times New Roman" w:cs="Times New Roman"/>
          <w:sz w:val="24"/>
          <w:szCs w:val="24"/>
        </w:rPr>
        <w:t>фортных условий для получения муниципальной услуги.</w:t>
      </w:r>
    </w:p>
    <w:p w:rsidR="00C2241B" w:rsidRPr="00AF6FED" w:rsidRDefault="00326ADE" w:rsidP="00C2241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Настоящий Р</w:t>
      </w:r>
      <w:r w:rsidR="00C2241B" w:rsidRPr="00AF6FED">
        <w:rPr>
          <w:rFonts w:ascii="Times New Roman" w:hAnsi="Times New Roman" w:cs="Times New Roman"/>
          <w:sz w:val="24"/>
          <w:szCs w:val="24"/>
        </w:rPr>
        <w:t xml:space="preserve">егламент устанавливает стандарт, порядок, сроки и последовательность действий (административных процедур) </w:t>
      </w:r>
      <w:proofErr w:type="gramStart"/>
      <w:r w:rsidR="00C2241B" w:rsidRPr="00AF6FED">
        <w:rPr>
          <w:rFonts w:ascii="Times New Roman" w:hAnsi="Times New Roman" w:cs="Times New Roman"/>
          <w:sz w:val="24"/>
          <w:szCs w:val="24"/>
        </w:rPr>
        <w:t>при</w:t>
      </w:r>
      <w:proofErr w:type="gramEnd"/>
      <w:r w:rsidR="00017A07" w:rsidRPr="00AF6FED">
        <w:rPr>
          <w:rFonts w:ascii="Times New Roman" w:hAnsi="Times New Roman" w:cs="Times New Roman"/>
          <w:sz w:val="24"/>
          <w:szCs w:val="24"/>
        </w:rPr>
        <w:t xml:space="preserve"> реализация образовательных программ дополнительного образования детей</w:t>
      </w:r>
      <w:r w:rsidR="00C2241B" w:rsidRPr="00AF6FED">
        <w:rPr>
          <w:rFonts w:ascii="Times New Roman" w:hAnsi="Times New Roman" w:cs="Times New Roman"/>
          <w:i/>
          <w:sz w:val="24"/>
          <w:szCs w:val="24"/>
        </w:rPr>
        <w:t>.</w:t>
      </w:r>
    </w:p>
    <w:p w:rsidR="00C2241B" w:rsidRPr="00AF6FED" w:rsidRDefault="00C2241B" w:rsidP="00C2241B">
      <w:pPr>
        <w:spacing w:after="0" w:line="240" w:lineRule="auto"/>
        <w:ind w:firstLine="709"/>
        <w:jc w:val="center"/>
        <w:rPr>
          <w:rFonts w:ascii="Times New Roman" w:hAnsi="Times New Roman" w:cs="Times New Roman"/>
          <w:sz w:val="24"/>
          <w:szCs w:val="24"/>
        </w:rPr>
      </w:pPr>
    </w:p>
    <w:p w:rsidR="00C2241B" w:rsidRPr="00AF6FED" w:rsidRDefault="00C2241B" w:rsidP="00C2241B">
      <w:pPr>
        <w:spacing w:after="0" w:line="240" w:lineRule="auto"/>
        <w:ind w:firstLine="709"/>
        <w:jc w:val="center"/>
        <w:rPr>
          <w:rFonts w:ascii="Times New Roman" w:hAnsi="Times New Roman" w:cs="Times New Roman"/>
          <w:sz w:val="24"/>
          <w:szCs w:val="24"/>
        </w:rPr>
      </w:pPr>
      <w:r w:rsidRPr="00AF6FED">
        <w:rPr>
          <w:rFonts w:ascii="Times New Roman" w:hAnsi="Times New Roman" w:cs="Times New Roman"/>
          <w:sz w:val="24"/>
          <w:szCs w:val="24"/>
        </w:rPr>
        <w:t>Круг заявителей</w:t>
      </w:r>
    </w:p>
    <w:p w:rsidR="00C2241B" w:rsidRPr="00AF6FED" w:rsidRDefault="00C2241B" w:rsidP="00C2241B">
      <w:pPr>
        <w:spacing w:after="0" w:line="240" w:lineRule="auto"/>
        <w:ind w:firstLine="709"/>
        <w:jc w:val="center"/>
        <w:rPr>
          <w:rFonts w:ascii="Times New Roman" w:hAnsi="Times New Roman" w:cs="Times New Roman"/>
          <w:sz w:val="24"/>
          <w:szCs w:val="24"/>
        </w:rPr>
      </w:pPr>
    </w:p>
    <w:p w:rsidR="00EF53C3" w:rsidRPr="00EF53C3" w:rsidRDefault="00EF53C3" w:rsidP="00EF53C3">
      <w:pPr>
        <w:pStyle w:val="ac"/>
        <w:numPr>
          <w:ilvl w:val="0"/>
          <w:numId w:val="38"/>
        </w:numPr>
        <w:spacing w:before="0" w:after="0"/>
        <w:ind w:left="0" w:firstLine="709"/>
        <w:contextualSpacing/>
        <w:rPr>
          <w:rFonts w:cs="Times New Roman"/>
          <w:sz w:val="24"/>
          <w:szCs w:val="24"/>
        </w:rPr>
      </w:pPr>
      <w:r w:rsidRPr="00EF53C3">
        <w:rPr>
          <w:rFonts w:cs="Times New Roman"/>
          <w:color w:val="2D2D2D"/>
          <w:spacing w:val="2"/>
          <w:sz w:val="24"/>
          <w:szCs w:val="24"/>
          <w:shd w:val="clear" w:color="auto" w:fill="FFFFFF"/>
        </w:rPr>
        <w:t xml:space="preserve"> Заявителями на получение услуги могут быть:</w:t>
      </w:r>
      <w:r w:rsidRPr="00EF53C3">
        <w:rPr>
          <w:rFonts w:cs="Times New Roman"/>
          <w:color w:val="2D2D2D"/>
          <w:spacing w:val="2"/>
          <w:sz w:val="24"/>
          <w:szCs w:val="24"/>
        </w:rPr>
        <w:br/>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родители (законные представите</w:t>
      </w:r>
      <w:r w:rsidR="00326ADE">
        <w:rPr>
          <w:rFonts w:cs="Times New Roman"/>
          <w:color w:val="2D2D2D"/>
          <w:spacing w:val="2"/>
          <w:sz w:val="24"/>
          <w:szCs w:val="24"/>
          <w:shd w:val="clear" w:color="auto" w:fill="FFFFFF"/>
        </w:rPr>
        <w:t>ли) детей</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физические и юридические лица;</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органы государственной власти;</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органы местного самоуправления;</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граждане Российской Федерации;</w:t>
      </w:r>
      <w:r w:rsidRPr="00EF53C3">
        <w:rPr>
          <w:rFonts w:cs="Times New Roman"/>
          <w:color w:val="2D2D2D"/>
          <w:spacing w:val="2"/>
          <w:sz w:val="24"/>
          <w:szCs w:val="24"/>
        </w:rPr>
        <w:br/>
      </w:r>
      <w:r w:rsidRPr="00EF53C3">
        <w:rPr>
          <w:rFonts w:cs="Times New Roman"/>
          <w:color w:val="2D2D2D"/>
          <w:spacing w:val="2"/>
          <w:sz w:val="24"/>
          <w:szCs w:val="24"/>
          <w:shd w:val="clear" w:color="auto" w:fill="FFFFFF"/>
        </w:rPr>
        <w:t>- иностранные граждане.</w:t>
      </w:r>
    </w:p>
    <w:p w:rsidR="00017A07" w:rsidRPr="00AF6FED" w:rsidRDefault="00EF53C3" w:rsidP="00EF53C3">
      <w:pPr>
        <w:pStyle w:val="ac"/>
        <w:spacing w:before="0" w:after="0"/>
        <w:ind w:firstLine="284"/>
        <w:contextualSpacing/>
        <w:jc w:val="both"/>
        <w:rPr>
          <w:rFonts w:cs="Times New Roman"/>
          <w:sz w:val="24"/>
          <w:szCs w:val="24"/>
        </w:rPr>
      </w:pPr>
      <w:r>
        <w:rPr>
          <w:rFonts w:cs="Times New Roman"/>
          <w:color w:val="2D2D2D"/>
          <w:spacing w:val="2"/>
          <w:sz w:val="24"/>
          <w:szCs w:val="24"/>
          <w:shd w:val="clear" w:color="auto" w:fill="FFFFFF"/>
        </w:rPr>
        <w:t>П</w:t>
      </w:r>
      <w:r w:rsidR="00017A07" w:rsidRPr="00AF6FED">
        <w:rPr>
          <w:rFonts w:cs="Times New Roman"/>
          <w:color w:val="2D2D2D"/>
          <w:spacing w:val="2"/>
          <w:sz w:val="24"/>
          <w:szCs w:val="24"/>
          <w:shd w:val="clear" w:color="auto" w:fill="FFFFFF"/>
        </w:rPr>
        <w:t>олучателями услуги являются несовершеннолетние граждане в возрасте 6 - 18 лет при отсутствии противопоказаний по состоянию здоровья. По заявлению родителей (законных представителей) учредитель вправе разрешить прием детей в Учреждение для обучения в более раннем возрасте.</w:t>
      </w:r>
      <w:r w:rsidR="00017A07" w:rsidRPr="00AF6FED">
        <w:rPr>
          <w:rFonts w:cs="Times New Roman"/>
          <w:sz w:val="24"/>
          <w:szCs w:val="24"/>
        </w:rPr>
        <w:t xml:space="preserve"> </w:t>
      </w:r>
    </w:p>
    <w:p w:rsidR="00C2241B" w:rsidRPr="00AF6FED" w:rsidRDefault="00C2241B" w:rsidP="00C2241B">
      <w:pPr>
        <w:pStyle w:val="ac"/>
        <w:tabs>
          <w:tab w:val="left" w:pos="1080"/>
        </w:tabs>
        <w:spacing w:before="0" w:after="0"/>
        <w:ind w:firstLine="709"/>
        <w:jc w:val="both"/>
        <w:rPr>
          <w:rFonts w:cs="Times New Roman"/>
          <w:sz w:val="24"/>
          <w:szCs w:val="24"/>
        </w:rPr>
      </w:pPr>
    </w:p>
    <w:p w:rsidR="00C2241B" w:rsidRPr="00AF6FED" w:rsidRDefault="00C2241B" w:rsidP="00C2241B">
      <w:pPr>
        <w:autoSpaceDE w:val="0"/>
        <w:autoSpaceDN w:val="0"/>
        <w:adjustRightInd w:val="0"/>
        <w:spacing w:after="0" w:line="240" w:lineRule="auto"/>
        <w:ind w:firstLine="709"/>
        <w:rPr>
          <w:rFonts w:ascii="Times New Roman" w:hAnsi="Times New Roman" w:cs="Times New Roman"/>
          <w:sz w:val="24"/>
          <w:szCs w:val="24"/>
        </w:rPr>
      </w:pPr>
    </w:p>
    <w:p w:rsidR="00C2241B" w:rsidRPr="00AF6FED" w:rsidRDefault="00C2241B" w:rsidP="00C2241B">
      <w:pPr>
        <w:autoSpaceDE w:val="0"/>
        <w:autoSpaceDN w:val="0"/>
        <w:adjustRightInd w:val="0"/>
        <w:spacing w:after="0" w:line="240" w:lineRule="auto"/>
        <w:jc w:val="center"/>
        <w:outlineLvl w:val="2"/>
        <w:rPr>
          <w:rFonts w:ascii="Times New Roman" w:hAnsi="Times New Roman" w:cs="Times New Roman"/>
          <w:sz w:val="24"/>
          <w:szCs w:val="24"/>
        </w:rPr>
      </w:pPr>
      <w:r w:rsidRPr="00AF6FED">
        <w:rPr>
          <w:rFonts w:ascii="Times New Roman" w:hAnsi="Times New Roman" w:cs="Times New Roman"/>
          <w:sz w:val="24"/>
          <w:szCs w:val="24"/>
        </w:rPr>
        <w:t>Требования к порядку информирования о предоставлении</w:t>
      </w:r>
    </w:p>
    <w:p w:rsidR="00C2241B" w:rsidRPr="00AF6FED" w:rsidRDefault="00C2241B" w:rsidP="00C2241B">
      <w:pPr>
        <w:autoSpaceDE w:val="0"/>
        <w:autoSpaceDN w:val="0"/>
        <w:adjustRightInd w:val="0"/>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муниципальной услуги</w:t>
      </w:r>
    </w:p>
    <w:p w:rsidR="00C2241B" w:rsidRPr="00AF6FED" w:rsidRDefault="00C2241B" w:rsidP="00C2241B">
      <w:pPr>
        <w:autoSpaceDE w:val="0"/>
        <w:autoSpaceDN w:val="0"/>
        <w:adjustRightInd w:val="0"/>
        <w:spacing w:after="0" w:line="240" w:lineRule="auto"/>
        <w:ind w:firstLine="540"/>
        <w:jc w:val="both"/>
        <w:rPr>
          <w:rFonts w:ascii="Times New Roman" w:hAnsi="Times New Roman" w:cs="Times New Roman"/>
          <w:sz w:val="24"/>
          <w:szCs w:val="24"/>
        </w:rPr>
      </w:pPr>
    </w:p>
    <w:p w:rsidR="00C2241B" w:rsidRPr="00AF6FED" w:rsidRDefault="00017A07"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4</w:t>
      </w:r>
      <w:r w:rsidR="00C2241B" w:rsidRPr="00AF6FED">
        <w:rPr>
          <w:rFonts w:ascii="Times New Roman" w:hAnsi="Times New Roman" w:cs="Times New Roman"/>
          <w:sz w:val="24"/>
          <w:szCs w:val="24"/>
        </w:rPr>
        <w:t>. Информация о порядке предоставления муниципальной услуги представляется:</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 xml:space="preserve">.1. Посредством размещения в </w:t>
      </w:r>
      <w:r w:rsidR="00D75A7C" w:rsidRPr="00AF6FED">
        <w:rPr>
          <w:rFonts w:ascii="Times New Roman" w:hAnsi="Times New Roman" w:cs="Times New Roman"/>
          <w:sz w:val="24"/>
          <w:szCs w:val="24"/>
        </w:rPr>
        <w:t>информационно-телекоммуникационной сети «Интернет»</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 на официальном сайте </w:t>
      </w:r>
      <w:r w:rsidR="00017A07" w:rsidRPr="00AF6FED">
        <w:rPr>
          <w:rFonts w:ascii="Times New Roman" w:hAnsi="Times New Roman" w:cs="Times New Roman"/>
          <w:sz w:val="24"/>
          <w:szCs w:val="24"/>
        </w:rPr>
        <w:t xml:space="preserve">муниципального района «Кыринский район»: </w:t>
      </w:r>
      <w:proofErr w:type="spellStart"/>
      <w:r w:rsidR="00017A07" w:rsidRPr="00AF6FED">
        <w:rPr>
          <w:rFonts w:ascii="Times New Roman" w:hAnsi="Times New Roman" w:cs="Times New Roman"/>
          <w:sz w:val="24"/>
          <w:szCs w:val="24"/>
        </w:rPr>
        <w:t>кыра</w:t>
      </w:r>
      <w:proofErr w:type="gramStart"/>
      <w:r w:rsidR="00017A07" w:rsidRPr="00AF6FED">
        <w:rPr>
          <w:rFonts w:ascii="Times New Roman" w:hAnsi="Times New Roman" w:cs="Times New Roman"/>
          <w:sz w:val="24"/>
          <w:szCs w:val="24"/>
        </w:rPr>
        <w:t>.з</w:t>
      </w:r>
      <w:proofErr w:type="gramEnd"/>
      <w:r w:rsidR="00017A07" w:rsidRPr="00AF6FED">
        <w:rPr>
          <w:rFonts w:ascii="Times New Roman" w:hAnsi="Times New Roman" w:cs="Times New Roman"/>
          <w:sz w:val="24"/>
          <w:szCs w:val="24"/>
        </w:rPr>
        <w:t>абайкальскийкрай.рф</w:t>
      </w:r>
      <w:proofErr w:type="spellEnd"/>
      <w:r w:rsidRPr="00AF6FED">
        <w:rPr>
          <w:rFonts w:ascii="Times New Roman" w:hAnsi="Times New Roman" w:cs="Times New Roman"/>
          <w:sz w:val="24"/>
          <w:szCs w:val="24"/>
        </w:rPr>
        <w:t>;</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 xml:space="preserve">- </w:t>
      </w:r>
      <w:r w:rsidR="00017A07" w:rsidRPr="00AF6FED">
        <w:rPr>
          <w:rFonts w:ascii="Times New Roman" w:hAnsi="Times New Roman" w:cs="Times New Roman"/>
          <w:sz w:val="24"/>
          <w:szCs w:val="24"/>
        </w:rPr>
        <w:t>в федеральной государственной информационной системе «Единый портал</w:t>
      </w:r>
      <w:r w:rsidRPr="00AF6FED">
        <w:rPr>
          <w:rFonts w:ascii="Times New Roman" w:hAnsi="Times New Roman" w:cs="Times New Roman"/>
          <w:sz w:val="24"/>
          <w:szCs w:val="24"/>
        </w:rPr>
        <w:t xml:space="preserve"> государственных и муниципальных услуг</w:t>
      </w:r>
      <w:r w:rsidR="00017A07" w:rsidRPr="00AF6FED">
        <w:rPr>
          <w:rFonts w:ascii="Times New Roman" w:hAnsi="Times New Roman" w:cs="Times New Roman"/>
          <w:sz w:val="24"/>
          <w:szCs w:val="24"/>
        </w:rPr>
        <w:t xml:space="preserve"> (функций):</w:t>
      </w:r>
      <w:r w:rsidRPr="00AF6FED">
        <w:rPr>
          <w:rFonts w:ascii="Times New Roman" w:hAnsi="Times New Roman" w:cs="Times New Roman"/>
          <w:sz w:val="24"/>
          <w:szCs w:val="24"/>
        </w:rPr>
        <w:t xml:space="preserve"> </w:t>
      </w:r>
      <w:hyperlink r:id="rId12" w:history="1">
        <w:r w:rsidRPr="00AF6FED">
          <w:rPr>
            <w:rStyle w:val="af2"/>
            <w:rFonts w:ascii="Times New Roman" w:hAnsi="Times New Roman"/>
            <w:color w:val="auto"/>
            <w:sz w:val="24"/>
            <w:szCs w:val="24"/>
          </w:rPr>
          <w:t>www.gosuslugi.ru</w:t>
        </w:r>
      </w:hyperlink>
      <w:r w:rsidR="00017A07" w:rsidRPr="00AF6FED">
        <w:rPr>
          <w:rFonts w:ascii="Times New Roman" w:hAnsi="Times New Roman" w:cs="Times New Roman"/>
          <w:sz w:val="24"/>
          <w:szCs w:val="24"/>
        </w:rPr>
        <w:t xml:space="preserve"> (далее - Единый портал государственных и муниципальных услуг (функций))</w:t>
      </w:r>
      <w:r w:rsidRPr="00AF6FED">
        <w:rPr>
          <w:rFonts w:ascii="Times New Roman" w:hAnsi="Times New Roman" w:cs="Times New Roman"/>
          <w:sz w:val="24"/>
          <w:szCs w:val="24"/>
        </w:rPr>
        <w:t xml:space="preserve">; </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.2. По письменным обращениям.</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Адрес места нахождения и почтовый адрес для направления обращений по вопросам предоставления муниципальной услуги:</w:t>
      </w:r>
      <w:r w:rsidR="00017A07" w:rsidRPr="00AF6FED">
        <w:rPr>
          <w:rFonts w:ascii="Times New Roman" w:hAnsi="Times New Roman" w:cs="Times New Roman"/>
          <w:sz w:val="24"/>
          <w:szCs w:val="24"/>
        </w:rPr>
        <w:t xml:space="preserve"> 674250, Забайкальский край, Кыринский район, село Кыра, улица Ленина, д. </w:t>
      </w:r>
      <w:r w:rsidR="00335DA1" w:rsidRPr="00AF6FED">
        <w:rPr>
          <w:rFonts w:ascii="Times New Roman" w:hAnsi="Times New Roman" w:cs="Times New Roman"/>
          <w:sz w:val="24"/>
          <w:szCs w:val="24"/>
        </w:rPr>
        <w:t>28</w:t>
      </w:r>
      <w:r w:rsidRPr="00AF6FED">
        <w:rPr>
          <w:rFonts w:ascii="Times New Roman" w:hAnsi="Times New Roman" w:cs="Times New Roman"/>
          <w:sz w:val="24"/>
          <w:szCs w:val="24"/>
        </w:rPr>
        <w:t>.</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Адрес электронной почты для направления обращений:</w:t>
      </w:r>
      <w:proofErr w:type="spellStart"/>
      <w:r w:rsidR="00335DA1" w:rsidRPr="00AF6FED">
        <w:rPr>
          <w:rFonts w:ascii="Times New Roman" w:hAnsi="Times New Roman" w:cs="Times New Roman"/>
          <w:sz w:val="24"/>
          <w:szCs w:val="24"/>
          <w:lang w:val="en-US"/>
        </w:rPr>
        <w:t>tanya</w:t>
      </w:r>
      <w:proofErr w:type="spellEnd"/>
      <w:r w:rsidR="00335DA1" w:rsidRPr="00AF6FED">
        <w:rPr>
          <w:rFonts w:ascii="Times New Roman" w:hAnsi="Times New Roman" w:cs="Times New Roman"/>
          <w:sz w:val="24"/>
          <w:szCs w:val="24"/>
        </w:rPr>
        <w:t>771968@</w:t>
      </w:r>
      <w:r w:rsidR="00335DA1" w:rsidRPr="00AF6FED">
        <w:rPr>
          <w:rFonts w:ascii="Times New Roman" w:hAnsi="Times New Roman" w:cs="Times New Roman"/>
          <w:sz w:val="24"/>
          <w:szCs w:val="24"/>
          <w:lang w:val="en-US"/>
        </w:rPr>
        <w:t>mail</w:t>
      </w:r>
      <w:r w:rsidR="00335DA1" w:rsidRPr="00AF6FED">
        <w:rPr>
          <w:rFonts w:ascii="Times New Roman" w:hAnsi="Times New Roman" w:cs="Times New Roman"/>
          <w:sz w:val="24"/>
          <w:szCs w:val="24"/>
        </w:rPr>
        <w:t>.</w:t>
      </w:r>
      <w:proofErr w:type="spellStart"/>
      <w:r w:rsidR="00335DA1" w:rsidRPr="00AF6FED">
        <w:rPr>
          <w:rFonts w:ascii="Times New Roman" w:hAnsi="Times New Roman" w:cs="Times New Roman"/>
          <w:sz w:val="24"/>
          <w:szCs w:val="24"/>
          <w:lang w:val="en-US"/>
        </w:rPr>
        <w:t>ru</w:t>
      </w:r>
      <w:proofErr w:type="spellEnd"/>
      <w:r w:rsidRPr="00AF6FED">
        <w:rPr>
          <w:rFonts w:ascii="Times New Roman" w:hAnsi="Times New Roman" w:cs="Times New Roman"/>
          <w:sz w:val="24"/>
          <w:szCs w:val="24"/>
        </w:rPr>
        <w:t>.</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Почтовые адреса, адреса электронной почты </w:t>
      </w:r>
      <w:proofErr w:type="gramStart"/>
      <w:r w:rsidRPr="00AF6FED">
        <w:rPr>
          <w:rFonts w:ascii="Times New Roman" w:hAnsi="Times New Roman" w:cs="Times New Roman"/>
          <w:sz w:val="24"/>
          <w:szCs w:val="24"/>
        </w:rPr>
        <w:t>органов, предоставляющих муниципальную услугу размещаются</w:t>
      </w:r>
      <w:proofErr w:type="gramEnd"/>
      <w:r w:rsidRPr="00AF6FED">
        <w:rPr>
          <w:rFonts w:ascii="Times New Roman" w:hAnsi="Times New Roman" w:cs="Times New Roman"/>
          <w:sz w:val="24"/>
          <w:szCs w:val="24"/>
        </w:rPr>
        <w:t xml:space="preserve"> на  официальном сайте.</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.3. Посредством телефонной связи.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Телефоны</w:t>
      </w:r>
      <w:r w:rsidR="00335DA1" w:rsidRPr="00AF6FED">
        <w:rPr>
          <w:rFonts w:ascii="Times New Roman" w:hAnsi="Times New Roman" w:cs="Times New Roman"/>
          <w:sz w:val="24"/>
          <w:szCs w:val="24"/>
        </w:rPr>
        <w:t xml:space="preserve"> 8(30235)</w:t>
      </w:r>
      <w:r w:rsidRPr="00AF6FED">
        <w:rPr>
          <w:rFonts w:ascii="Times New Roman" w:hAnsi="Times New Roman" w:cs="Times New Roman"/>
          <w:sz w:val="24"/>
          <w:szCs w:val="24"/>
        </w:rPr>
        <w:t xml:space="preserve"> </w:t>
      </w:r>
      <w:r w:rsidR="00335DA1" w:rsidRPr="00AF6FED">
        <w:rPr>
          <w:rFonts w:ascii="Times New Roman" w:hAnsi="Times New Roman" w:cs="Times New Roman"/>
          <w:sz w:val="24"/>
          <w:szCs w:val="24"/>
        </w:rPr>
        <w:t>21-4-97</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контактных телефонах органов, предоставляющих муниципальную услугу, размещаются на сайте.</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3A5EEA"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w:t>
      </w:r>
      <w:proofErr w:type="gramStart"/>
      <w:r w:rsidRPr="00AF6FED">
        <w:rPr>
          <w:rFonts w:ascii="Times New Roman" w:hAnsi="Times New Roman" w:cs="Times New Roman"/>
          <w:sz w:val="24"/>
          <w:szCs w:val="24"/>
        </w:rPr>
        <w:t xml:space="preserve"> </w:t>
      </w:r>
      <w:r w:rsidR="003A5EEA">
        <w:rPr>
          <w:rFonts w:ascii="Times New Roman" w:hAnsi="Times New Roman" w:cs="Times New Roman"/>
          <w:sz w:val="24"/>
          <w:szCs w:val="24"/>
        </w:rPr>
        <w:t>:</w:t>
      </w:r>
      <w:proofErr w:type="gramEnd"/>
    </w:p>
    <w:p w:rsidR="00C2241B" w:rsidRPr="00AF6FED" w:rsidRDefault="00335DA1"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Понедельник – пятница: 8:45 – 17:15;</w:t>
      </w:r>
    </w:p>
    <w:p w:rsidR="00335DA1" w:rsidRPr="00AF6FED" w:rsidRDefault="00335DA1"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Обеденный перерыв: 12:45 – 14:00;</w:t>
      </w:r>
    </w:p>
    <w:p w:rsidR="00335DA1" w:rsidRPr="00AF6FED" w:rsidRDefault="00335DA1"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Суббота, воскресенье – выходные дни.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Сведения о местонахождении органа, предоставляющего муниципальную услугу, размещаются на  его сайте. </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C2241B" w:rsidRPr="00AF6FED">
        <w:rPr>
          <w:rFonts w:ascii="Times New Roman" w:hAnsi="Times New Roman" w:cs="Times New Roman"/>
          <w:sz w:val="24"/>
          <w:szCs w:val="24"/>
        </w:rPr>
        <w:t>.5. На информационных стендах размещается следующая информация:</w:t>
      </w:r>
    </w:p>
    <w:p w:rsidR="00C2241B" w:rsidRPr="00AF6FED" w:rsidRDefault="00326ADE" w:rsidP="00326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w:t>
      </w:r>
      <w:r w:rsidR="00C2241B" w:rsidRPr="00AF6FED">
        <w:rPr>
          <w:rFonts w:ascii="Times New Roman" w:hAnsi="Times New Roman" w:cs="Times New Roman"/>
          <w:sz w:val="24"/>
          <w:szCs w:val="24"/>
        </w:rPr>
        <w:t>дминистративн</w:t>
      </w:r>
      <w:r>
        <w:rPr>
          <w:rFonts w:ascii="Times New Roman" w:hAnsi="Times New Roman" w:cs="Times New Roman"/>
          <w:sz w:val="24"/>
          <w:szCs w:val="24"/>
        </w:rPr>
        <w:t>ый</w:t>
      </w:r>
      <w:r w:rsidR="00C2241B" w:rsidRPr="00AF6FED">
        <w:rPr>
          <w:rFonts w:ascii="Times New Roman" w:hAnsi="Times New Roman" w:cs="Times New Roman"/>
          <w:sz w:val="24"/>
          <w:szCs w:val="24"/>
        </w:rPr>
        <w:t xml:space="preserve"> регламент;</w:t>
      </w:r>
    </w:p>
    <w:p w:rsidR="00C2241B" w:rsidRPr="00AF6FED" w:rsidRDefault="00326ADE" w:rsidP="00C224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C2241B" w:rsidRPr="00AF6FED" w:rsidRDefault="00326ADE" w:rsidP="00C2241B">
      <w:pPr>
        <w:pStyle w:val="2"/>
        <w:spacing w:before="0" w:after="0" w:line="240" w:lineRule="auto"/>
        <w:jc w:val="both"/>
        <w:rPr>
          <w:rFonts w:ascii="Times New Roman" w:hAnsi="Times New Roman"/>
          <w:b w:val="0"/>
          <w:sz w:val="24"/>
          <w:szCs w:val="24"/>
        </w:rPr>
      </w:pPr>
      <w:r>
        <w:rPr>
          <w:rFonts w:ascii="Times New Roman" w:hAnsi="Times New Roman"/>
          <w:b w:val="0"/>
          <w:sz w:val="24"/>
          <w:szCs w:val="24"/>
        </w:rPr>
        <w:t xml:space="preserve">- </w:t>
      </w:r>
      <w:r w:rsidR="00C2241B" w:rsidRPr="00AF6FED">
        <w:rPr>
          <w:rFonts w:ascii="Times New Roman" w:hAnsi="Times New Roman"/>
          <w:b w:val="0"/>
          <w:sz w:val="24"/>
          <w:szCs w:val="24"/>
        </w:rPr>
        <w:t>образец заявления о предоставлении муниципальной услуги</w:t>
      </w:r>
      <w:r w:rsidR="00C2241B" w:rsidRPr="00AF6FED">
        <w:rPr>
          <w:rFonts w:ascii="Times New Roman" w:hAnsi="Times New Roman"/>
          <w:sz w:val="24"/>
          <w:szCs w:val="24"/>
        </w:rPr>
        <w:t xml:space="preserve"> </w:t>
      </w:r>
      <w:hyperlink r:id="rId13" w:history="1">
        <w:r w:rsidR="00C2241B" w:rsidRPr="00AF6FED">
          <w:rPr>
            <w:rFonts w:ascii="Times New Roman" w:hAnsi="Times New Roman"/>
            <w:b w:val="0"/>
            <w:sz w:val="24"/>
            <w:szCs w:val="24"/>
          </w:rPr>
          <w:t xml:space="preserve">(приложение </w:t>
        </w:r>
        <w:r w:rsidR="003A5EEA">
          <w:rPr>
            <w:rFonts w:ascii="Times New Roman" w:hAnsi="Times New Roman"/>
            <w:b w:val="0"/>
            <w:sz w:val="24"/>
            <w:szCs w:val="24"/>
          </w:rPr>
          <w:t>1</w:t>
        </w:r>
        <w:r w:rsidR="00C2241B" w:rsidRPr="00AF6FED">
          <w:rPr>
            <w:rFonts w:ascii="Times New Roman" w:hAnsi="Times New Roman"/>
            <w:b w:val="0"/>
            <w:sz w:val="24"/>
            <w:szCs w:val="24"/>
          </w:rPr>
          <w:t>)</w:t>
        </w:r>
      </w:hyperlink>
      <w:r w:rsidR="00C2241B" w:rsidRPr="00AF6FED">
        <w:rPr>
          <w:rFonts w:ascii="Times New Roman" w:hAnsi="Times New Roman"/>
          <w:b w:val="0"/>
          <w:sz w:val="24"/>
          <w:szCs w:val="24"/>
        </w:rPr>
        <w:t>;</w:t>
      </w:r>
    </w:p>
    <w:p w:rsidR="00C2241B" w:rsidRPr="00AF6FED" w:rsidRDefault="00326ADE" w:rsidP="00C224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C2241B" w:rsidRPr="00AF6FED" w:rsidRDefault="00326ADE" w:rsidP="00C224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график работы органа, предоставляющего муниципальную услугу;</w:t>
      </w:r>
    </w:p>
    <w:p w:rsidR="00C2241B" w:rsidRPr="00AF6FED" w:rsidRDefault="00326ADE" w:rsidP="00326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адреса сайта и электронной почты органа, предоставляющего муниципальную услугу;</w:t>
      </w:r>
    </w:p>
    <w:p w:rsidR="00C2241B" w:rsidRPr="00AF6FED" w:rsidRDefault="00326ADE" w:rsidP="00326A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241B" w:rsidRPr="00AF6FED">
        <w:rPr>
          <w:rFonts w:ascii="Times New Roman" w:hAnsi="Times New Roman" w:cs="Times New Roman"/>
          <w:sz w:val="24"/>
          <w:szCs w:val="24"/>
        </w:rPr>
        <w:t>номера телефонов, по которым осуществляется информирование по вопросам предоставления муниципальной услуги.</w:t>
      </w:r>
    </w:p>
    <w:p w:rsidR="00C2241B" w:rsidRPr="00AF6FED" w:rsidRDefault="00326ADE" w:rsidP="00C2241B">
      <w:pPr>
        <w:pStyle w:val="2"/>
        <w:spacing w:before="0" w:after="0" w:line="240" w:lineRule="auto"/>
        <w:ind w:firstLine="709"/>
        <w:jc w:val="both"/>
        <w:rPr>
          <w:rFonts w:ascii="Times New Roman" w:hAnsi="Times New Roman"/>
          <w:b w:val="0"/>
          <w:i w:val="0"/>
          <w:sz w:val="24"/>
          <w:szCs w:val="24"/>
        </w:rPr>
      </w:pPr>
      <w:r>
        <w:rPr>
          <w:rFonts w:ascii="Times New Roman" w:hAnsi="Times New Roman"/>
          <w:b w:val="0"/>
          <w:i w:val="0"/>
          <w:sz w:val="24"/>
          <w:szCs w:val="24"/>
        </w:rPr>
        <w:t>5</w:t>
      </w:r>
      <w:r w:rsidR="00C2241B" w:rsidRPr="00AF6FED">
        <w:rPr>
          <w:rFonts w:ascii="Times New Roman" w:hAnsi="Times New Roman"/>
          <w:b w:val="0"/>
          <w:i w:val="0"/>
          <w:sz w:val="24"/>
          <w:szCs w:val="24"/>
        </w:rPr>
        <w:t>. Размещение указанной информации организуют подразделения органа, предоставляющего муниципальную услугу, уполномоченные выдавать документы.</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251464" w:rsidRPr="00AF6FED">
        <w:rPr>
          <w:rFonts w:ascii="Times New Roman" w:hAnsi="Times New Roman" w:cs="Times New Roman"/>
          <w:sz w:val="24"/>
          <w:szCs w:val="24"/>
        </w:rPr>
        <w:t>.</w:t>
      </w:r>
      <w:r w:rsidR="00C2241B" w:rsidRPr="00AF6FED">
        <w:rPr>
          <w:rFonts w:ascii="Times New Roman" w:hAnsi="Times New Roman" w:cs="Times New Roman"/>
          <w:sz w:val="24"/>
          <w:szCs w:val="24"/>
        </w:rPr>
        <w:t>На сайте органа, предоставляющего муниципальную услугу, размещается следующая информация:</w:t>
      </w:r>
    </w:p>
    <w:p w:rsidR="00C2241B" w:rsidRPr="00AF6FED" w:rsidRDefault="00326ADE" w:rsidP="00326ADE">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А</w:t>
      </w:r>
      <w:r>
        <w:rPr>
          <w:rFonts w:ascii="Times New Roman" w:hAnsi="Times New Roman" w:cs="Times New Roman"/>
          <w:sz w:val="24"/>
          <w:szCs w:val="24"/>
        </w:rPr>
        <w:t>дминистративный</w:t>
      </w:r>
      <w:r w:rsidR="00C2241B" w:rsidRPr="00AF6FED">
        <w:rPr>
          <w:rFonts w:ascii="Times New Roman" w:hAnsi="Times New Roman" w:cs="Times New Roman"/>
          <w:sz w:val="24"/>
          <w:szCs w:val="24"/>
        </w:rPr>
        <w:t xml:space="preserve"> регламент;</w:t>
      </w:r>
    </w:p>
    <w:p w:rsidR="00C2241B" w:rsidRPr="00AF6FED" w:rsidRDefault="00C2241B" w:rsidP="00C2241B">
      <w:pPr>
        <w:pStyle w:val="2"/>
        <w:spacing w:before="0" w:after="0" w:line="240" w:lineRule="auto"/>
        <w:ind w:firstLine="709"/>
        <w:jc w:val="both"/>
        <w:rPr>
          <w:rFonts w:ascii="Times New Roman" w:hAnsi="Times New Roman"/>
          <w:b w:val="0"/>
          <w:sz w:val="24"/>
          <w:szCs w:val="24"/>
        </w:rPr>
      </w:pPr>
      <w:r w:rsidRPr="00AF6FED">
        <w:rPr>
          <w:rFonts w:ascii="Times New Roman" w:hAnsi="Times New Roman"/>
          <w:b w:val="0"/>
          <w:sz w:val="24"/>
          <w:szCs w:val="24"/>
        </w:rPr>
        <w:t>образец заявления о предоставлении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адреса электронной почты для направления обращений по вопросам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номера телефонов, по которым осуществляется информирование по вопросам предоставления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иная информация по вопросам предоставления муниципальной услуги.</w:t>
      </w:r>
    </w:p>
    <w:p w:rsidR="00251464" w:rsidRPr="00AF6FED" w:rsidRDefault="00326ADE" w:rsidP="00251464">
      <w:pPr>
        <w:pStyle w:val="af9"/>
        <w:ind w:firstLine="567"/>
        <w:jc w:val="both"/>
        <w:rPr>
          <w:rFonts w:ascii="Times New Roman" w:hAnsi="Times New Roman" w:cs="Times New Roman"/>
          <w:sz w:val="24"/>
          <w:szCs w:val="24"/>
        </w:rPr>
      </w:pPr>
      <w:r>
        <w:rPr>
          <w:rFonts w:ascii="Times New Roman" w:hAnsi="Times New Roman" w:cs="Times New Roman"/>
          <w:sz w:val="24"/>
          <w:szCs w:val="24"/>
        </w:rPr>
        <w:t>6</w:t>
      </w:r>
      <w:r w:rsidR="00251464" w:rsidRPr="00AF6FED">
        <w:rPr>
          <w:rFonts w:ascii="Times New Roman" w:hAnsi="Times New Roman" w:cs="Times New Roman"/>
          <w:sz w:val="24"/>
          <w:szCs w:val="24"/>
        </w:rPr>
        <w:t>.1. На Едином портале государственных и муниципальных услуг (функций) размещается следующая информация:</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2) круг заявителей;</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3) срок предоставления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51464" w:rsidRPr="00AF6FED" w:rsidRDefault="00251464" w:rsidP="00251464">
      <w:pPr>
        <w:pStyle w:val="af9"/>
        <w:ind w:firstLine="567"/>
        <w:jc w:val="both"/>
        <w:rPr>
          <w:rFonts w:ascii="Times New Roman" w:hAnsi="Times New Roman" w:cs="Times New Roman"/>
          <w:sz w:val="24"/>
          <w:szCs w:val="24"/>
        </w:rPr>
      </w:pPr>
      <w:r w:rsidRPr="00AF6FED">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241B" w:rsidRPr="00AF6FED">
        <w:rPr>
          <w:rFonts w:ascii="Times New Roman" w:hAnsi="Times New Roman" w:cs="Times New Roman"/>
          <w:sz w:val="24"/>
          <w:szCs w:val="24"/>
        </w:rPr>
        <w:t>. Основными требованиями к информированию заявителей являются:</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достоверность и полнота предоставляемой информации;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четкость изложения информации;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удобство и доступность получения информации;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оперативность предоставления информации.</w:t>
      </w:r>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2241B" w:rsidRPr="00AF6FED">
        <w:rPr>
          <w:rFonts w:ascii="Times New Roman" w:hAnsi="Times New Roman" w:cs="Times New Roman"/>
          <w:sz w:val="24"/>
          <w:szCs w:val="24"/>
        </w:rPr>
        <w:t>. Порядок получения информации по вопросам предоставления муниципальной услуги, в том числе о ходе предоставления муниципальной услуги:</w:t>
      </w:r>
    </w:p>
    <w:p w:rsidR="00326ADE"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9</w:t>
      </w:r>
      <w:r w:rsidR="00326ADE">
        <w:rPr>
          <w:rFonts w:ascii="Times New Roman" w:hAnsi="Times New Roman" w:cs="Times New Roman"/>
          <w:sz w:val="24"/>
          <w:szCs w:val="24"/>
        </w:rPr>
        <w:t xml:space="preserve"> При информировании</w:t>
      </w:r>
      <w:proofErr w:type="gramStart"/>
      <w:r w:rsidR="00326ADE">
        <w:rPr>
          <w:rFonts w:ascii="Times New Roman" w:hAnsi="Times New Roman" w:cs="Times New Roman"/>
          <w:sz w:val="24"/>
          <w:szCs w:val="24"/>
        </w:rPr>
        <w:t xml:space="preserve"> :</w:t>
      </w:r>
      <w:proofErr w:type="gramEnd"/>
    </w:p>
    <w:p w:rsidR="00C2241B" w:rsidRPr="00AF6FED" w:rsidRDefault="00326ADE" w:rsidP="00C224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C2241B" w:rsidRPr="00AF6FED">
        <w:rPr>
          <w:rFonts w:ascii="Times New Roman" w:hAnsi="Times New Roman" w:cs="Times New Roman"/>
          <w:sz w:val="24"/>
          <w:szCs w:val="24"/>
        </w:rPr>
        <w:t xml:space="preserve">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нормативных правовых актах, регламентирующих вопросы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порядке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сроках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местонахождении помещения, предназначенного для приема обращений и заявлений;</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об адресах сайта и электронной почты органа, предоставляющего муниципальную услугу;</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перечне оснований для отказа в предоставлении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сведения о ходе предоставления муниципальной услуги.</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 иным вопросам информация предоставляется только на основании соответствующего письменного обращения.</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 xml:space="preserve">9.2. При информировании по </w:t>
      </w:r>
      <w:r w:rsidR="00D75A7C" w:rsidRPr="00AF6FED">
        <w:rPr>
          <w:rFonts w:ascii="Times New Roman" w:hAnsi="Times New Roman" w:cs="Times New Roman"/>
          <w:sz w:val="24"/>
          <w:szCs w:val="24"/>
        </w:rPr>
        <w:t xml:space="preserve">запросу </w:t>
      </w:r>
      <w:r w:rsidRPr="00AF6FED">
        <w:rPr>
          <w:rFonts w:ascii="Times New Roman" w:hAnsi="Times New Roman" w:cs="Times New Roman"/>
          <w:sz w:val="24"/>
          <w:szCs w:val="24"/>
        </w:rPr>
        <w:t xml:space="preserve"> ответ на </w:t>
      </w:r>
      <w:r w:rsidR="00D75A7C" w:rsidRPr="00AF6FED">
        <w:rPr>
          <w:rFonts w:ascii="Times New Roman" w:hAnsi="Times New Roman" w:cs="Times New Roman"/>
          <w:sz w:val="24"/>
          <w:szCs w:val="24"/>
        </w:rPr>
        <w:t>запрос</w:t>
      </w:r>
      <w:r w:rsidRPr="00AF6FED">
        <w:rPr>
          <w:rFonts w:ascii="Times New Roman" w:hAnsi="Times New Roman" w:cs="Times New Roman"/>
          <w:sz w:val="24"/>
          <w:szCs w:val="24"/>
        </w:rPr>
        <w:t xml:space="preserve"> направляется по почте в адрес заявителя в срок, не превышающий 30 календарных дней со дня регистрации такого </w:t>
      </w:r>
      <w:r w:rsidR="00D75A7C" w:rsidRPr="00AF6FED">
        <w:rPr>
          <w:rFonts w:ascii="Times New Roman" w:hAnsi="Times New Roman" w:cs="Times New Roman"/>
          <w:sz w:val="24"/>
          <w:szCs w:val="24"/>
        </w:rPr>
        <w:t>запроса</w:t>
      </w:r>
      <w:r w:rsidRPr="00AF6FED">
        <w:rPr>
          <w:rFonts w:ascii="Times New Roman" w:hAnsi="Times New Roman" w:cs="Times New Roman"/>
          <w:sz w:val="24"/>
          <w:szCs w:val="24"/>
        </w:rPr>
        <w:t>.</w:t>
      </w:r>
    </w:p>
    <w:p w:rsidR="00C2241B" w:rsidRPr="00AF6FED" w:rsidRDefault="00C2241B" w:rsidP="00C2241B">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9.3. При информировании по </w:t>
      </w:r>
      <w:r w:rsidR="00D75A7C" w:rsidRPr="00AF6FED">
        <w:rPr>
          <w:rFonts w:ascii="Times New Roman" w:hAnsi="Times New Roman" w:cs="Times New Roman"/>
          <w:sz w:val="24"/>
          <w:szCs w:val="24"/>
        </w:rPr>
        <w:t>запросам</w:t>
      </w:r>
      <w:r w:rsidRPr="00AF6FED">
        <w:rPr>
          <w:rFonts w:ascii="Times New Roman" w:hAnsi="Times New Roman" w:cs="Times New Roman"/>
          <w:sz w:val="24"/>
          <w:szCs w:val="24"/>
        </w:rPr>
        <w:t xml:space="preserve">, поступающим по электронной почте, ответ на </w:t>
      </w:r>
      <w:r w:rsidR="00D75A7C" w:rsidRPr="00AF6FED">
        <w:rPr>
          <w:rFonts w:ascii="Times New Roman" w:hAnsi="Times New Roman" w:cs="Times New Roman"/>
          <w:sz w:val="24"/>
          <w:szCs w:val="24"/>
        </w:rPr>
        <w:t>запрос</w:t>
      </w:r>
      <w:r w:rsidRPr="00AF6FED">
        <w:rPr>
          <w:rFonts w:ascii="Times New Roman" w:hAnsi="Times New Roman" w:cs="Times New Roman"/>
          <w:sz w:val="24"/>
          <w:szCs w:val="24"/>
        </w:rPr>
        <w:t xml:space="preserve"> может направляться как в письменной форме, так и в форме электронного сообщения в срок, не превышающий 30 кален</w:t>
      </w:r>
      <w:r w:rsidR="00D75A7C" w:rsidRPr="00AF6FED">
        <w:rPr>
          <w:rFonts w:ascii="Times New Roman" w:hAnsi="Times New Roman" w:cs="Times New Roman"/>
          <w:sz w:val="24"/>
          <w:szCs w:val="24"/>
        </w:rPr>
        <w:t>дарных дней со дня регистрации запроса</w:t>
      </w:r>
      <w:r w:rsidRPr="00AF6FED">
        <w:rPr>
          <w:rFonts w:ascii="Times New Roman" w:hAnsi="Times New Roman" w:cs="Times New Roman"/>
          <w:sz w:val="24"/>
          <w:szCs w:val="24"/>
        </w:rPr>
        <w:t>.</w:t>
      </w:r>
    </w:p>
    <w:p w:rsidR="00C2241B" w:rsidRPr="00AF6FED" w:rsidRDefault="00C2241B" w:rsidP="00C2241B">
      <w:pPr>
        <w:pStyle w:val="ConsPlusNormal"/>
        <w:widowControl/>
        <w:ind w:firstLine="0"/>
        <w:rPr>
          <w:rFonts w:ascii="Times New Roman" w:hAnsi="Times New Roman" w:cs="Times New Roman"/>
          <w:sz w:val="24"/>
          <w:szCs w:val="24"/>
        </w:rPr>
      </w:pPr>
    </w:p>
    <w:p w:rsidR="00C2241B" w:rsidRPr="00AF6FED" w:rsidRDefault="00C2241B" w:rsidP="00C2241B">
      <w:pPr>
        <w:pStyle w:val="ConsPlusNormal"/>
        <w:widowControl/>
        <w:ind w:firstLine="0"/>
        <w:jc w:val="center"/>
        <w:rPr>
          <w:rFonts w:ascii="Times New Roman" w:hAnsi="Times New Roman" w:cs="Times New Roman"/>
          <w:b/>
          <w:sz w:val="24"/>
          <w:szCs w:val="24"/>
        </w:rPr>
      </w:pPr>
      <w:r w:rsidRPr="00AF6FED">
        <w:rPr>
          <w:rFonts w:ascii="Times New Roman" w:hAnsi="Times New Roman" w:cs="Times New Roman"/>
          <w:b/>
          <w:sz w:val="24"/>
          <w:szCs w:val="24"/>
        </w:rPr>
        <w:t>2. СТАНДАРТ ПРЕДОСТАВЛЕНИЯ МУНИЦИПАЛЬНОЙ УСЛУГИ</w:t>
      </w:r>
    </w:p>
    <w:p w:rsidR="00C2241B" w:rsidRPr="00AF6FED" w:rsidRDefault="00C2241B" w:rsidP="00C2241B">
      <w:pPr>
        <w:pStyle w:val="ConsPlusNormal"/>
        <w:widowControl/>
        <w:ind w:firstLine="540"/>
        <w:jc w:val="both"/>
        <w:rPr>
          <w:rFonts w:ascii="Times New Roman" w:hAnsi="Times New Roman" w:cs="Times New Roman"/>
          <w:sz w:val="24"/>
          <w:szCs w:val="24"/>
        </w:rPr>
      </w:pPr>
    </w:p>
    <w:p w:rsidR="00C2241B" w:rsidRPr="00AF6FED" w:rsidRDefault="00C2241B" w:rsidP="00C2241B">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bCs/>
          <w:sz w:val="24"/>
          <w:szCs w:val="24"/>
        </w:rPr>
        <w:t>10. Наименование муниципальной услуги:</w:t>
      </w:r>
      <w:r w:rsidRPr="00AF6FED">
        <w:rPr>
          <w:rFonts w:ascii="Times New Roman" w:hAnsi="Times New Roman" w:cs="Times New Roman"/>
          <w:sz w:val="24"/>
          <w:szCs w:val="24"/>
        </w:rPr>
        <w:t xml:space="preserve"> «</w:t>
      </w:r>
      <w:r w:rsidR="00251464" w:rsidRPr="00AF6FED">
        <w:rPr>
          <w:rFonts w:ascii="Times New Roman" w:hAnsi="Times New Roman" w:cs="Times New Roman"/>
          <w:sz w:val="24"/>
          <w:szCs w:val="24"/>
        </w:rPr>
        <w:t>Реализация образовательных программ дополнительного образования детей»</w:t>
      </w:r>
      <w:r w:rsidRPr="00AF6FED">
        <w:rPr>
          <w:rFonts w:ascii="Times New Roman" w:hAnsi="Times New Roman" w:cs="Times New Roman"/>
          <w:sz w:val="24"/>
          <w:szCs w:val="24"/>
        </w:rPr>
        <w:t>.</w:t>
      </w:r>
    </w:p>
    <w:p w:rsidR="00C2241B" w:rsidRPr="00AF6FED" w:rsidRDefault="00C2241B" w:rsidP="00C2241B">
      <w:pPr>
        <w:spacing w:after="0" w:line="240" w:lineRule="auto"/>
        <w:ind w:firstLine="709"/>
        <w:jc w:val="both"/>
        <w:rPr>
          <w:rFonts w:ascii="Times New Roman" w:hAnsi="Times New Roman" w:cs="Times New Roman"/>
          <w:bCs/>
          <w:sz w:val="24"/>
          <w:szCs w:val="24"/>
        </w:rPr>
      </w:pPr>
      <w:r w:rsidRPr="00AF6FED">
        <w:rPr>
          <w:rFonts w:ascii="Times New Roman" w:hAnsi="Times New Roman" w:cs="Times New Roman"/>
          <w:bCs/>
          <w:sz w:val="24"/>
          <w:szCs w:val="24"/>
        </w:rPr>
        <w:t>11. Наименование органа местного самоуправления, предоставляющего  муниципальную услугу:</w:t>
      </w:r>
    </w:p>
    <w:p w:rsidR="00C2241B" w:rsidRPr="00AF6FED" w:rsidRDefault="00251464" w:rsidP="00C2241B">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Реализация образовательных программ дополнительного образования детей </w:t>
      </w:r>
      <w:r w:rsidR="00306C2E" w:rsidRPr="00AF6FED">
        <w:rPr>
          <w:rFonts w:ascii="Times New Roman" w:hAnsi="Times New Roman" w:cs="Times New Roman"/>
          <w:sz w:val="24"/>
          <w:szCs w:val="24"/>
        </w:rPr>
        <w:t xml:space="preserve">осуществляет </w:t>
      </w:r>
      <w:r w:rsidR="00852C3B" w:rsidRPr="00AF6FED">
        <w:rPr>
          <w:rFonts w:ascii="Times New Roman" w:hAnsi="Times New Roman" w:cs="Times New Roman"/>
          <w:sz w:val="24"/>
          <w:szCs w:val="24"/>
        </w:rPr>
        <w:t>муниципальное бюджетное</w:t>
      </w:r>
      <w:r w:rsidR="00326ADE">
        <w:rPr>
          <w:rFonts w:ascii="Times New Roman" w:hAnsi="Times New Roman" w:cs="Times New Roman"/>
          <w:sz w:val="24"/>
          <w:szCs w:val="24"/>
        </w:rPr>
        <w:t xml:space="preserve"> образовательное</w:t>
      </w:r>
      <w:r w:rsidR="00852C3B" w:rsidRPr="00AF6FED">
        <w:rPr>
          <w:rFonts w:ascii="Times New Roman" w:hAnsi="Times New Roman" w:cs="Times New Roman"/>
          <w:sz w:val="24"/>
          <w:szCs w:val="24"/>
        </w:rPr>
        <w:t xml:space="preserve"> учреждение дополнительного образования Детская школа искусств муниципального района «Кыринский район»</w:t>
      </w:r>
      <w:r w:rsidR="00C2241B" w:rsidRPr="00AF6FED">
        <w:rPr>
          <w:rFonts w:ascii="Times New Roman" w:hAnsi="Times New Roman" w:cs="Times New Roman"/>
          <w:sz w:val="24"/>
          <w:szCs w:val="24"/>
        </w:rPr>
        <w:t xml:space="preserve"> (далее – Исполнитель). </w:t>
      </w:r>
    </w:p>
    <w:p w:rsidR="00C2241B" w:rsidRPr="00AF6FED" w:rsidRDefault="00C2241B" w:rsidP="00C2241B">
      <w:pPr>
        <w:pStyle w:val="ConsPlusNormal"/>
        <w:widowControl/>
        <w:ind w:firstLine="540"/>
        <w:jc w:val="both"/>
        <w:rPr>
          <w:rFonts w:ascii="Times New Roman" w:hAnsi="Times New Roman" w:cs="Times New Roman"/>
          <w:sz w:val="24"/>
          <w:szCs w:val="24"/>
        </w:rPr>
      </w:pPr>
    </w:p>
    <w:p w:rsidR="00C2241B" w:rsidRPr="00AF6FED" w:rsidRDefault="00C2241B" w:rsidP="00C2241B">
      <w:pPr>
        <w:autoSpaceDE w:val="0"/>
        <w:autoSpaceDN w:val="0"/>
        <w:adjustRightInd w:val="0"/>
        <w:spacing w:after="0" w:line="240" w:lineRule="auto"/>
        <w:jc w:val="center"/>
        <w:outlineLvl w:val="2"/>
        <w:rPr>
          <w:rFonts w:ascii="Times New Roman" w:hAnsi="Times New Roman" w:cs="Times New Roman"/>
          <w:sz w:val="24"/>
          <w:szCs w:val="24"/>
        </w:rPr>
      </w:pPr>
      <w:r w:rsidRPr="00AF6FED">
        <w:rPr>
          <w:rFonts w:ascii="Times New Roman" w:hAnsi="Times New Roman" w:cs="Times New Roman"/>
          <w:sz w:val="24"/>
          <w:szCs w:val="24"/>
        </w:rPr>
        <w:t>Описание результата предоставления муниципальной услуги</w:t>
      </w:r>
    </w:p>
    <w:p w:rsidR="00CD183A" w:rsidRPr="00AF6FED" w:rsidRDefault="00CD183A" w:rsidP="00C2241B">
      <w:pPr>
        <w:autoSpaceDE w:val="0"/>
        <w:autoSpaceDN w:val="0"/>
        <w:adjustRightInd w:val="0"/>
        <w:spacing w:after="0" w:line="240" w:lineRule="auto"/>
        <w:jc w:val="center"/>
        <w:outlineLvl w:val="2"/>
        <w:rPr>
          <w:rFonts w:ascii="Times New Roman" w:hAnsi="Times New Roman" w:cs="Times New Roman"/>
          <w:sz w:val="24"/>
          <w:szCs w:val="24"/>
        </w:rPr>
      </w:pPr>
    </w:p>
    <w:p w:rsidR="00852C3B" w:rsidRPr="00AF6FED" w:rsidRDefault="00CD183A" w:rsidP="00852C3B">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12. Результатом предоставления муниципальной услуги </w:t>
      </w:r>
      <w:r w:rsidR="00852C3B" w:rsidRPr="00AF6FED">
        <w:rPr>
          <w:rFonts w:ascii="Times New Roman" w:hAnsi="Times New Roman" w:cs="Times New Roman"/>
          <w:sz w:val="24"/>
          <w:szCs w:val="24"/>
        </w:rPr>
        <w:t>является получение обучающимися дополнительного образования и полноценное проведение свободного времени.</w:t>
      </w:r>
    </w:p>
    <w:p w:rsidR="00CD183A" w:rsidRPr="00AF6FED" w:rsidRDefault="00CD183A" w:rsidP="00CD183A">
      <w:pPr>
        <w:spacing w:after="0" w:line="240" w:lineRule="auto"/>
        <w:ind w:firstLine="709"/>
        <w:jc w:val="both"/>
        <w:rPr>
          <w:rFonts w:ascii="Times New Roman" w:hAnsi="Times New Roman" w:cs="Times New Roman"/>
          <w:sz w:val="24"/>
          <w:szCs w:val="24"/>
        </w:rPr>
      </w:pPr>
    </w:p>
    <w:p w:rsidR="00CD183A" w:rsidRPr="00AF6FED" w:rsidRDefault="00CD183A" w:rsidP="00CD183A">
      <w:pPr>
        <w:pStyle w:val="ad"/>
        <w:spacing w:after="0" w:line="240" w:lineRule="auto"/>
        <w:ind w:left="0"/>
        <w:jc w:val="center"/>
        <w:rPr>
          <w:rFonts w:ascii="Times New Roman" w:hAnsi="Times New Roman" w:cs="Times New Roman"/>
          <w:bCs/>
          <w:sz w:val="24"/>
          <w:szCs w:val="24"/>
        </w:rPr>
      </w:pPr>
      <w:r w:rsidRPr="00AF6FED">
        <w:rPr>
          <w:rFonts w:ascii="Times New Roman" w:hAnsi="Times New Roman" w:cs="Times New Roman"/>
          <w:bCs/>
          <w:sz w:val="24"/>
          <w:szCs w:val="24"/>
        </w:rPr>
        <w:t>Срок предоставления муниципальной услуги</w:t>
      </w:r>
    </w:p>
    <w:p w:rsidR="00CD183A" w:rsidRPr="00AF6FED" w:rsidRDefault="00CD183A" w:rsidP="00CD183A">
      <w:pPr>
        <w:pStyle w:val="ConsPlusNormal"/>
        <w:widowControl/>
        <w:ind w:firstLine="709"/>
        <w:jc w:val="both"/>
        <w:rPr>
          <w:rFonts w:ascii="Times New Roman" w:hAnsi="Times New Roman" w:cs="Times New Roman"/>
          <w:sz w:val="24"/>
          <w:szCs w:val="24"/>
        </w:rPr>
      </w:pP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bCs/>
          <w:sz w:val="24"/>
          <w:szCs w:val="24"/>
        </w:rPr>
        <w:t>13.</w:t>
      </w:r>
      <w:r w:rsidRPr="00AF6FED">
        <w:rPr>
          <w:rFonts w:ascii="Times New Roman" w:hAnsi="Times New Roman" w:cs="Times New Roman"/>
          <w:b/>
          <w:bCs/>
          <w:sz w:val="24"/>
          <w:szCs w:val="24"/>
        </w:rPr>
        <w:t xml:space="preserve"> </w:t>
      </w:r>
      <w:r w:rsidRPr="00AF6FED">
        <w:rPr>
          <w:rFonts w:ascii="Times New Roman" w:hAnsi="Times New Roman" w:cs="Times New Roman"/>
          <w:bCs/>
          <w:sz w:val="24"/>
          <w:szCs w:val="24"/>
        </w:rPr>
        <w:t xml:space="preserve">Срок предоставления муниципальной услуги составляет не более 30 дней со дня получения заявления о </w:t>
      </w:r>
      <w:r w:rsidRPr="00AF6FED">
        <w:rPr>
          <w:rFonts w:ascii="Times New Roman" w:hAnsi="Times New Roman" w:cs="Times New Roman"/>
          <w:sz w:val="24"/>
          <w:szCs w:val="24"/>
        </w:rPr>
        <w:t>предоставлении муниципальной услуги</w:t>
      </w:r>
      <w:r w:rsidRPr="00AF6FED">
        <w:rPr>
          <w:rFonts w:ascii="Times New Roman" w:hAnsi="Times New Roman" w:cs="Times New Roman"/>
          <w:bCs/>
          <w:sz w:val="24"/>
          <w:szCs w:val="24"/>
        </w:rPr>
        <w:t>.</w:t>
      </w:r>
    </w:p>
    <w:p w:rsidR="00CD183A" w:rsidRPr="00AF6FED" w:rsidRDefault="00CD183A" w:rsidP="00CD183A">
      <w:pPr>
        <w:spacing w:after="0" w:line="240" w:lineRule="auto"/>
        <w:rPr>
          <w:rFonts w:ascii="Times New Roman" w:hAnsi="Times New Roman" w:cs="Times New Roman"/>
          <w:bCs/>
          <w:sz w:val="24"/>
          <w:szCs w:val="24"/>
        </w:rPr>
      </w:pPr>
    </w:p>
    <w:p w:rsidR="00CD183A" w:rsidRPr="00AF6FED" w:rsidRDefault="00CD183A" w:rsidP="00CD183A">
      <w:pPr>
        <w:spacing w:after="0" w:line="240" w:lineRule="auto"/>
        <w:jc w:val="center"/>
        <w:rPr>
          <w:rFonts w:ascii="Times New Roman" w:hAnsi="Times New Roman" w:cs="Times New Roman"/>
          <w:bCs/>
          <w:sz w:val="24"/>
          <w:szCs w:val="24"/>
        </w:rPr>
      </w:pPr>
      <w:r w:rsidRPr="00AF6FED">
        <w:rPr>
          <w:rFonts w:ascii="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CD183A" w:rsidRPr="00AF6FED" w:rsidRDefault="00CD183A" w:rsidP="00CD183A">
      <w:pPr>
        <w:spacing w:after="0" w:line="240" w:lineRule="auto"/>
        <w:jc w:val="center"/>
        <w:rPr>
          <w:rFonts w:ascii="Times New Roman" w:hAnsi="Times New Roman" w:cs="Times New Roman"/>
          <w:sz w:val="24"/>
          <w:szCs w:val="24"/>
        </w:rPr>
      </w:pPr>
    </w:p>
    <w:p w:rsidR="00D75A7C" w:rsidRPr="00AF6FED" w:rsidRDefault="00CD183A" w:rsidP="00D75A7C">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14. </w:t>
      </w:r>
      <w:r w:rsidR="00D75A7C" w:rsidRPr="00AF6FED">
        <w:rPr>
          <w:rFonts w:ascii="Times New Roman" w:hAnsi="Times New Roman" w:cs="Times New Roman"/>
          <w:sz w:val="24"/>
          <w:szCs w:val="24"/>
        </w:rPr>
        <w:t>Предоставление муниципальной услуги осуществляется в соответствии с нормативными правовыми актами:</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6 апреля 2011 года № 63-ФЗ «Об электронной подписи» («Российская газета», 8 апреля 2011 года, № 75);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27 июля 2006 года № 152-ФЗ «О персональных данных» («Российская газета», 29 июля 2006 года, № 165);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326ADE" w:rsidRDefault="00326ADE" w:rsidP="00D75A7C">
      <w:pPr>
        <w:tabs>
          <w:tab w:val="left" w:pos="0"/>
        </w:tabs>
        <w:spacing w:after="0" w:line="240" w:lineRule="auto"/>
        <w:ind w:firstLine="709"/>
        <w:contextualSpacing/>
        <w:jc w:val="both"/>
        <w:rPr>
          <w:rFonts w:ascii="Times New Roman" w:hAnsi="Times New Roman" w:cs="Times New Roman"/>
          <w:sz w:val="24"/>
          <w:szCs w:val="24"/>
        </w:rPr>
      </w:pPr>
      <w:r w:rsidRPr="00326ADE">
        <w:rPr>
          <w:rFonts w:ascii="Times New Roman" w:hAnsi="Times New Roman" w:cs="Times New Roman"/>
          <w:sz w:val="24"/>
          <w:szCs w:val="24"/>
        </w:rPr>
        <w:t>Кодекс административного судопроизводства Российской Федерации</w:t>
      </w:r>
      <w:r>
        <w:rPr>
          <w:rFonts w:ascii="Times New Roman" w:hAnsi="Times New Roman" w:cs="Times New Roman"/>
          <w:sz w:val="24"/>
          <w:szCs w:val="24"/>
        </w:rPr>
        <w:t xml:space="preserve"> от 08.03.2015 №</w:t>
      </w:r>
      <w:r w:rsidRPr="00326ADE">
        <w:rPr>
          <w:rFonts w:ascii="Times New Roman" w:hAnsi="Times New Roman" w:cs="Times New Roman"/>
          <w:sz w:val="24"/>
          <w:szCs w:val="24"/>
        </w:rPr>
        <w:t xml:space="preserve"> 21-ФЗ (ред. от 26.07.2019)</w:t>
      </w:r>
    </w:p>
    <w:p w:rsidR="00D75A7C" w:rsidRPr="00AF6FED" w:rsidRDefault="00D75A7C" w:rsidP="00D75A7C">
      <w:pPr>
        <w:tabs>
          <w:tab w:val="left" w:pos="0"/>
        </w:tabs>
        <w:spacing w:after="0" w:line="240" w:lineRule="auto"/>
        <w:ind w:firstLine="709"/>
        <w:contextualSpacing/>
        <w:jc w:val="both"/>
        <w:rPr>
          <w:rFonts w:ascii="Times New Roman" w:hAnsi="Times New Roman" w:cs="Times New Roman"/>
          <w:sz w:val="24"/>
          <w:szCs w:val="24"/>
        </w:rPr>
      </w:pPr>
      <w:r w:rsidRPr="00AF6FED">
        <w:rPr>
          <w:rFonts w:ascii="Times New Roman" w:hAnsi="Times New Roman" w:cs="Times New Roman"/>
          <w:sz w:val="24"/>
          <w:szCs w:val="24"/>
        </w:rPr>
        <w:t>Конвенцией о правах ребенка, одобренной Генеральной Ассамблеей ООН от 20 ноября 1989 года (одобрена Генеральной Ассамблеей ООН 20.11.1989);</w:t>
      </w:r>
    </w:p>
    <w:p w:rsidR="00326ADE" w:rsidRDefault="00326ADE" w:rsidP="00D75A7C">
      <w:pPr>
        <w:tabs>
          <w:tab w:val="left" w:pos="0"/>
        </w:tabs>
        <w:spacing w:after="0" w:line="240" w:lineRule="auto"/>
        <w:ind w:firstLine="709"/>
        <w:jc w:val="both"/>
        <w:rPr>
          <w:rFonts w:ascii="Times New Roman" w:hAnsi="Times New Roman" w:cs="Times New Roman"/>
          <w:sz w:val="24"/>
          <w:szCs w:val="24"/>
        </w:rPr>
      </w:pPr>
      <w:r w:rsidRPr="00326ADE">
        <w:rPr>
          <w:rFonts w:ascii="Times New Roman" w:hAnsi="Times New Roman" w:cs="Times New Roman"/>
          <w:sz w:val="24"/>
          <w:szCs w:val="24"/>
        </w:rPr>
        <w:t>Ф</w:t>
      </w:r>
      <w:r>
        <w:rPr>
          <w:rFonts w:ascii="Times New Roman" w:hAnsi="Times New Roman" w:cs="Times New Roman"/>
          <w:sz w:val="24"/>
          <w:szCs w:val="24"/>
        </w:rPr>
        <w:t>едеральный закон от 29.12.2012 № 273-ФЗ (ред. от 26.07.2019) «</w:t>
      </w:r>
      <w:r w:rsidRPr="00326ADE">
        <w:rPr>
          <w:rFonts w:ascii="Times New Roman" w:hAnsi="Times New Roman" w:cs="Times New Roman"/>
          <w:sz w:val="24"/>
          <w:szCs w:val="24"/>
        </w:rPr>
        <w:t>Об обр</w:t>
      </w:r>
      <w:r>
        <w:rPr>
          <w:rFonts w:ascii="Times New Roman" w:hAnsi="Times New Roman" w:cs="Times New Roman"/>
          <w:sz w:val="24"/>
          <w:szCs w:val="24"/>
        </w:rPr>
        <w:t>азовании в Российской Федерации»</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Законом Российской Федерации от 19 февраля 1993 года №4530-1 «О вынужденных переселенцах» (первоначальный текст документа опубликован в издании «Ведомости Съезда народных депутатов Российской Федерации и Верховного Совета Российской Федерации», 25.03.1993, № 12, ст. 427);</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25 июля 2002 года №115-ФЗ «О правовом положении иностранных граждан в Российской Федерации» (первоначальный текст документа опубликован в изданиях  «Собрание законодательства Российской Федерации», 29 июля 2002 года, № 30, ст. 3032,  «Российская газета», № 140, 31 июля 2002 года, «Парламентская газета», № 144, 31.07.2002);</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19 февраля 1993 года №4528-1 «О беженцах» (первоначальный текст документа опубликован в изданиях «Российская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Федеральным законом от 24 июля 1998 года № 124-ФЗ «Об основных гарантиях прав ребенка в Российской Федерации» (первоначальный текст документа опубликован в изданиях «Собрание законодательства Российской Федерации», 03 августа 1998 года, № 31, ст. 3802, «Российская газета», № 147, 05.08.1998);</w:t>
      </w:r>
    </w:p>
    <w:p w:rsidR="00326ADE" w:rsidRDefault="00326ADE" w:rsidP="00D75A7C">
      <w:pPr>
        <w:tabs>
          <w:tab w:val="left" w:pos="0"/>
        </w:tabs>
        <w:spacing w:after="0" w:line="240" w:lineRule="auto"/>
        <w:ind w:firstLine="709"/>
        <w:jc w:val="both"/>
        <w:rPr>
          <w:rFonts w:ascii="Times New Roman" w:hAnsi="Times New Roman" w:cs="Times New Roman"/>
          <w:sz w:val="24"/>
          <w:szCs w:val="24"/>
        </w:rPr>
      </w:pPr>
      <w:r w:rsidRPr="00326ADE">
        <w:rPr>
          <w:rFonts w:ascii="Times New Roman" w:hAnsi="Times New Roman" w:cs="Times New Roman"/>
          <w:sz w:val="24"/>
          <w:szCs w:val="24"/>
        </w:rPr>
        <w:t xml:space="preserve">Приказ </w:t>
      </w:r>
      <w:proofErr w:type="spellStart"/>
      <w:r w:rsidRPr="00326ADE">
        <w:rPr>
          <w:rFonts w:ascii="Times New Roman" w:hAnsi="Times New Roman" w:cs="Times New Roman"/>
          <w:sz w:val="24"/>
          <w:szCs w:val="24"/>
        </w:rPr>
        <w:t>Минобрнауки</w:t>
      </w:r>
      <w:proofErr w:type="spellEnd"/>
      <w:r w:rsidRPr="00326ADE">
        <w:rPr>
          <w:rFonts w:ascii="Times New Roman" w:hAnsi="Times New Roman" w:cs="Times New Roman"/>
          <w:sz w:val="24"/>
          <w:szCs w:val="24"/>
        </w:rPr>
        <w:t xml:space="preserve"> России от 30.08.2013 </w:t>
      </w:r>
      <w:r>
        <w:rPr>
          <w:rFonts w:ascii="Times New Roman" w:hAnsi="Times New Roman" w:cs="Times New Roman"/>
          <w:sz w:val="24"/>
          <w:szCs w:val="24"/>
        </w:rPr>
        <w:t>№ 1015 (ред. от 10.06.2019) «</w:t>
      </w:r>
      <w:r w:rsidRPr="00326ADE">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Pr>
          <w:rFonts w:ascii="Times New Roman" w:hAnsi="Times New Roman" w:cs="Times New Roman"/>
          <w:sz w:val="24"/>
          <w:szCs w:val="24"/>
        </w:rPr>
        <w:t>о и среднего общего образования»</w:t>
      </w:r>
      <w:r w:rsidRPr="00326ADE">
        <w:rPr>
          <w:rFonts w:ascii="Times New Roman" w:hAnsi="Times New Roman" w:cs="Times New Roman"/>
          <w:sz w:val="24"/>
          <w:szCs w:val="24"/>
        </w:rPr>
        <w:t xml:space="preserve"> (Зарегистрировано в Минюсте России 01.10.2013 N 30067)</w:t>
      </w:r>
    </w:p>
    <w:p w:rsidR="00326ADE" w:rsidRDefault="00326ADE" w:rsidP="00D75A7C">
      <w:pPr>
        <w:tabs>
          <w:tab w:val="left" w:pos="0"/>
        </w:tabs>
        <w:spacing w:after="0" w:line="240" w:lineRule="auto"/>
        <w:ind w:firstLine="709"/>
        <w:jc w:val="both"/>
        <w:rPr>
          <w:rFonts w:ascii="Times New Roman" w:hAnsi="Times New Roman" w:cs="Times New Roman"/>
          <w:sz w:val="24"/>
          <w:szCs w:val="24"/>
        </w:rPr>
      </w:pPr>
      <w:r w:rsidRPr="00326ADE">
        <w:rPr>
          <w:rFonts w:ascii="Times New Roman" w:hAnsi="Times New Roman" w:cs="Times New Roman"/>
          <w:sz w:val="24"/>
          <w:szCs w:val="24"/>
        </w:rPr>
        <w:t xml:space="preserve">Приказ </w:t>
      </w:r>
      <w:proofErr w:type="spellStart"/>
      <w:r w:rsidRPr="00326ADE">
        <w:rPr>
          <w:rFonts w:ascii="Times New Roman" w:hAnsi="Times New Roman" w:cs="Times New Roman"/>
          <w:sz w:val="24"/>
          <w:szCs w:val="24"/>
        </w:rPr>
        <w:t>Ми</w:t>
      </w:r>
      <w:r>
        <w:rPr>
          <w:rFonts w:ascii="Times New Roman" w:hAnsi="Times New Roman" w:cs="Times New Roman"/>
          <w:sz w:val="24"/>
          <w:szCs w:val="24"/>
        </w:rPr>
        <w:t>нобрнауки</w:t>
      </w:r>
      <w:proofErr w:type="spellEnd"/>
      <w:r>
        <w:rPr>
          <w:rFonts w:ascii="Times New Roman" w:hAnsi="Times New Roman" w:cs="Times New Roman"/>
          <w:sz w:val="24"/>
          <w:szCs w:val="24"/>
        </w:rPr>
        <w:t xml:space="preserve"> России от 30.08.2013 №</w:t>
      </w:r>
      <w:r w:rsidRPr="00326ADE">
        <w:rPr>
          <w:rFonts w:ascii="Times New Roman" w:hAnsi="Times New Roman" w:cs="Times New Roman"/>
          <w:sz w:val="24"/>
          <w:szCs w:val="24"/>
        </w:rPr>
        <w:t xml:space="preserve"> 1014 (ред. от 21.01.2019) </w:t>
      </w:r>
      <w:r>
        <w:rPr>
          <w:rFonts w:ascii="Times New Roman" w:hAnsi="Times New Roman" w:cs="Times New Roman"/>
          <w:sz w:val="24"/>
          <w:szCs w:val="24"/>
        </w:rPr>
        <w:t>«</w:t>
      </w:r>
      <w:r w:rsidRPr="00326ADE">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4"/>
          <w:szCs w:val="24"/>
        </w:rPr>
        <w:t>граммам дошкольного образования»</w:t>
      </w:r>
      <w:r w:rsidRPr="00326ADE">
        <w:rPr>
          <w:rFonts w:ascii="Times New Roman" w:hAnsi="Times New Roman" w:cs="Times New Roman"/>
          <w:sz w:val="24"/>
          <w:szCs w:val="24"/>
        </w:rPr>
        <w:t xml:space="preserve"> (Зарегистрировано в Минюсте России 26.09.2013 N 30038)</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распоряжением Правительства Российской Федерации от 25 октября 2005 года № 1789-р «О концепции административной реформы в Российской Федерации в 2006-2010 годах»  (первоначальный текст документа опубликован в издании «Собрание законодательства Российской Федерации», 14.11.2005, № 46, ст. 4720);</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proofErr w:type="gramStart"/>
      <w:r w:rsidRPr="00AF6FED">
        <w:rPr>
          <w:rFonts w:ascii="Times New Roman" w:hAnsi="Times New Roman" w:cs="Times New Roman"/>
          <w:sz w:val="24"/>
          <w:szCs w:val="24"/>
        </w:rPr>
        <w:t xml:space="preserve">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(первоначальный текст документа опубликован в изданиях </w:t>
      </w:r>
      <w:r w:rsidRPr="00AF6FED">
        <w:rPr>
          <w:rFonts w:ascii="Times New Roman" w:hAnsi="Times New Roman" w:cs="Times New Roman"/>
          <w:sz w:val="24"/>
          <w:szCs w:val="24"/>
        </w:rPr>
        <w:lastRenderedPageBreak/>
        <w:t>«Российская газета», № 93, 29.04.2011, «Собрание законодательства Российской Федерации», 02.05.2011</w:t>
      </w:r>
      <w:proofErr w:type="gramEnd"/>
      <w:r w:rsidRPr="00AF6FED">
        <w:rPr>
          <w:rFonts w:ascii="Times New Roman" w:hAnsi="Times New Roman" w:cs="Times New Roman"/>
          <w:sz w:val="24"/>
          <w:szCs w:val="24"/>
        </w:rPr>
        <w:t xml:space="preserve">, № </w:t>
      </w:r>
      <w:proofErr w:type="gramStart"/>
      <w:r w:rsidRPr="00AF6FED">
        <w:rPr>
          <w:rFonts w:ascii="Times New Roman" w:hAnsi="Times New Roman" w:cs="Times New Roman"/>
          <w:sz w:val="24"/>
          <w:szCs w:val="24"/>
        </w:rPr>
        <w:t>18, ст. 2679).</w:t>
      </w:r>
      <w:proofErr w:type="gramEnd"/>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75A7C" w:rsidRPr="00AF6FED" w:rsidRDefault="00D75A7C" w:rsidP="00D75A7C">
      <w:pPr>
        <w:tabs>
          <w:tab w:val="left" w:pos="0"/>
        </w:tabs>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xml:space="preserve">Уставом </w:t>
      </w:r>
      <w:r w:rsidR="00852C3B" w:rsidRPr="00AF6FED">
        <w:rPr>
          <w:rFonts w:ascii="Times New Roman" w:hAnsi="Times New Roman" w:cs="Times New Roman"/>
          <w:sz w:val="24"/>
          <w:szCs w:val="24"/>
        </w:rPr>
        <w:t>муниципального района «Кыринский район»</w:t>
      </w:r>
      <w:r w:rsidR="000466FE">
        <w:rPr>
          <w:rFonts w:ascii="Times New Roman" w:hAnsi="Times New Roman" w:cs="Times New Roman"/>
          <w:sz w:val="24"/>
          <w:szCs w:val="24"/>
        </w:rPr>
        <w:t>, принятого решением Совета муниципального района «Кыринский район» от 03.09.2014 № 136</w:t>
      </w:r>
      <w:r w:rsidRPr="00AF6FED">
        <w:rPr>
          <w:rFonts w:ascii="Times New Roman" w:hAnsi="Times New Roman" w:cs="Times New Roman"/>
          <w:sz w:val="24"/>
          <w:szCs w:val="24"/>
        </w:rPr>
        <w:t>;</w:t>
      </w:r>
    </w:p>
    <w:p w:rsidR="008D6AE6" w:rsidRPr="00AF6FED" w:rsidRDefault="00852C3B" w:rsidP="00D75A7C">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i/>
          <w:sz w:val="24"/>
          <w:szCs w:val="24"/>
        </w:rPr>
        <w:t>Иными м</w:t>
      </w:r>
      <w:r w:rsidR="00D75A7C" w:rsidRPr="00AF6FED">
        <w:rPr>
          <w:rFonts w:ascii="Times New Roman" w:hAnsi="Times New Roman" w:cs="Times New Roman"/>
          <w:i/>
          <w:sz w:val="24"/>
          <w:szCs w:val="24"/>
        </w:rPr>
        <w:t>униципальными нормативными правовыми актами, регулирующим</w:t>
      </w:r>
      <w:r w:rsidRPr="00AF6FED">
        <w:rPr>
          <w:rFonts w:ascii="Times New Roman" w:hAnsi="Times New Roman" w:cs="Times New Roman"/>
          <w:i/>
          <w:sz w:val="24"/>
          <w:szCs w:val="24"/>
        </w:rPr>
        <w:t>и правоотношения в данной сфере</w:t>
      </w:r>
      <w:r w:rsidR="00D75A7C" w:rsidRPr="00AF6FED">
        <w:rPr>
          <w:rFonts w:ascii="Times New Roman" w:hAnsi="Times New Roman" w:cs="Times New Roman"/>
          <w:i/>
          <w:sz w:val="24"/>
          <w:szCs w:val="24"/>
        </w:rPr>
        <w:t>.</w:t>
      </w:r>
    </w:p>
    <w:p w:rsidR="00767E8D" w:rsidRPr="00AF6FED" w:rsidRDefault="00767E8D" w:rsidP="00CD183A">
      <w:pPr>
        <w:ind w:firstLine="709"/>
        <w:jc w:val="center"/>
        <w:rPr>
          <w:rFonts w:ascii="Times New Roman" w:hAnsi="Times New Roman" w:cs="Times New Roman"/>
          <w:b/>
          <w:bCs/>
          <w:sz w:val="24"/>
          <w:szCs w:val="24"/>
        </w:rPr>
      </w:pPr>
    </w:p>
    <w:p w:rsidR="00CD183A" w:rsidRPr="00AF6FED" w:rsidRDefault="00CD183A" w:rsidP="00CD183A">
      <w:pPr>
        <w:autoSpaceDE w:val="0"/>
        <w:autoSpaceDN w:val="0"/>
        <w:adjustRightInd w:val="0"/>
        <w:spacing w:after="0" w:line="240" w:lineRule="auto"/>
        <w:ind w:firstLine="539"/>
        <w:jc w:val="center"/>
        <w:rPr>
          <w:rFonts w:ascii="Times New Roman" w:hAnsi="Times New Roman" w:cs="Times New Roman"/>
          <w:sz w:val="24"/>
          <w:szCs w:val="24"/>
        </w:rPr>
      </w:pPr>
      <w:proofErr w:type="gramStart"/>
      <w:r w:rsidRPr="00AF6FE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roofErr w:type="gramEnd"/>
    </w:p>
    <w:p w:rsidR="00CD183A" w:rsidRPr="00AF6FED" w:rsidRDefault="00CD183A" w:rsidP="00CD183A">
      <w:pPr>
        <w:autoSpaceDE w:val="0"/>
        <w:autoSpaceDN w:val="0"/>
        <w:adjustRightInd w:val="0"/>
        <w:spacing w:after="0" w:line="240" w:lineRule="auto"/>
        <w:ind w:firstLine="539"/>
        <w:jc w:val="center"/>
        <w:rPr>
          <w:rFonts w:ascii="Times New Roman" w:hAnsi="Times New Roman" w:cs="Times New Roman"/>
          <w:sz w:val="24"/>
          <w:szCs w:val="24"/>
        </w:rPr>
      </w:pPr>
    </w:p>
    <w:p w:rsidR="00CD183A" w:rsidRPr="00AF6FED" w:rsidRDefault="00CD183A" w:rsidP="00CD183A">
      <w:pPr>
        <w:pStyle w:val="af6"/>
        <w:spacing w:after="0"/>
        <w:ind w:firstLine="720"/>
        <w:jc w:val="both"/>
      </w:pPr>
      <w:r w:rsidRPr="00AF6FED">
        <w:t>15. Для предоставления муниципальной услуги необходимы следующие документы:</w:t>
      </w:r>
    </w:p>
    <w:p w:rsidR="00CD183A" w:rsidRPr="00AF6FED" w:rsidRDefault="00CD183A" w:rsidP="00CD183A">
      <w:pPr>
        <w:spacing w:after="0" w:line="240" w:lineRule="auto"/>
        <w:ind w:firstLine="720"/>
        <w:jc w:val="both"/>
        <w:rPr>
          <w:rFonts w:ascii="Times New Roman" w:hAnsi="Times New Roman" w:cs="Times New Roman"/>
          <w:spacing w:val="-4"/>
          <w:sz w:val="24"/>
          <w:szCs w:val="24"/>
        </w:rPr>
      </w:pPr>
      <w:r w:rsidRPr="00AF6FED">
        <w:rPr>
          <w:rFonts w:ascii="Times New Roman" w:hAnsi="Times New Roman" w:cs="Times New Roman"/>
          <w:sz w:val="24"/>
          <w:szCs w:val="24"/>
        </w:rPr>
        <w:t xml:space="preserve">- </w:t>
      </w:r>
      <w:r w:rsidRPr="00AF6FED">
        <w:rPr>
          <w:rFonts w:ascii="Times New Roman" w:hAnsi="Times New Roman" w:cs="Times New Roman"/>
          <w:spacing w:val="-4"/>
          <w:sz w:val="24"/>
          <w:szCs w:val="24"/>
        </w:rPr>
        <w:t>заявление по установленной форме (приложен</w:t>
      </w:r>
      <w:r w:rsidR="00C16844" w:rsidRPr="00AF6FED">
        <w:rPr>
          <w:rFonts w:ascii="Times New Roman" w:hAnsi="Times New Roman" w:cs="Times New Roman"/>
          <w:spacing w:val="-4"/>
          <w:sz w:val="24"/>
          <w:szCs w:val="24"/>
        </w:rPr>
        <w:t xml:space="preserve">ие № </w:t>
      </w:r>
      <w:r w:rsidR="003A5EEA">
        <w:rPr>
          <w:rFonts w:ascii="Times New Roman" w:hAnsi="Times New Roman" w:cs="Times New Roman"/>
          <w:spacing w:val="-4"/>
          <w:sz w:val="24"/>
          <w:szCs w:val="24"/>
        </w:rPr>
        <w:t>1</w:t>
      </w:r>
      <w:r w:rsidR="00C16844" w:rsidRPr="00AF6FED">
        <w:rPr>
          <w:rFonts w:ascii="Times New Roman" w:hAnsi="Times New Roman" w:cs="Times New Roman"/>
          <w:spacing w:val="-4"/>
          <w:sz w:val="24"/>
          <w:szCs w:val="24"/>
        </w:rPr>
        <w:t xml:space="preserve"> к настоящему регламенту);</w:t>
      </w:r>
    </w:p>
    <w:p w:rsidR="00C16844" w:rsidRPr="00AF6FED" w:rsidRDefault="00C16844" w:rsidP="00CD183A">
      <w:pPr>
        <w:spacing w:after="0" w:line="240" w:lineRule="auto"/>
        <w:ind w:firstLine="720"/>
        <w:jc w:val="both"/>
        <w:rPr>
          <w:rFonts w:ascii="Times New Roman" w:hAnsi="Times New Roman" w:cs="Times New Roman"/>
          <w:spacing w:val="-4"/>
          <w:sz w:val="24"/>
          <w:szCs w:val="24"/>
        </w:rPr>
      </w:pPr>
      <w:r w:rsidRPr="00AF6FED">
        <w:rPr>
          <w:rFonts w:ascii="Times New Roman" w:hAnsi="Times New Roman" w:cs="Times New Roman"/>
          <w:spacing w:val="-4"/>
          <w:sz w:val="24"/>
          <w:szCs w:val="24"/>
        </w:rPr>
        <w:t>- документ, удостоверяющий личность родителя или иного законного представителя;</w:t>
      </w:r>
    </w:p>
    <w:p w:rsidR="00C16844" w:rsidRPr="00AF6FED" w:rsidRDefault="00C16844" w:rsidP="00CD183A">
      <w:pPr>
        <w:spacing w:after="0" w:line="240" w:lineRule="auto"/>
        <w:ind w:firstLine="720"/>
        <w:jc w:val="both"/>
        <w:rPr>
          <w:rFonts w:ascii="Times New Roman" w:hAnsi="Times New Roman" w:cs="Times New Roman"/>
          <w:spacing w:val="-4"/>
          <w:sz w:val="24"/>
          <w:szCs w:val="24"/>
        </w:rPr>
      </w:pPr>
      <w:r w:rsidRPr="00AF6FED">
        <w:rPr>
          <w:rFonts w:ascii="Times New Roman" w:hAnsi="Times New Roman" w:cs="Times New Roman"/>
          <w:spacing w:val="-4"/>
          <w:sz w:val="24"/>
          <w:szCs w:val="24"/>
        </w:rPr>
        <w:t>- документ, удостоверяющий полномочия представителя.</w:t>
      </w:r>
    </w:p>
    <w:p w:rsidR="00DD1557" w:rsidRPr="00AF6FED" w:rsidRDefault="00DD1557" w:rsidP="00CD183A">
      <w:pPr>
        <w:pStyle w:val="ad"/>
        <w:spacing w:after="0" w:line="240" w:lineRule="auto"/>
        <w:ind w:left="0"/>
        <w:jc w:val="center"/>
        <w:rPr>
          <w:rFonts w:ascii="Times New Roman" w:hAnsi="Times New Roman" w:cs="Times New Roman"/>
          <w:sz w:val="24"/>
          <w:szCs w:val="24"/>
        </w:rPr>
      </w:pPr>
    </w:p>
    <w:p w:rsidR="00CD183A" w:rsidRPr="00AF6FED" w:rsidRDefault="00CD183A" w:rsidP="00CD183A">
      <w:pPr>
        <w:pStyle w:val="ad"/>
        <w:spacing w:after="0" w:line="240" w:lineRule="auto"/>
        <w:ind w:left="0"/>
        <w:jc w:val="center"/>
        <w:rPr>
          <w:rFonts w:ascii="Times New Roman" w:hAnsi="Times New Roman" w:cs="Times New Roman"/>
          <w:bCs/>
          <w:sz w:val="24"/>
          <w:szCs w:val="24"/>
        </w:rPr>
      </w:pPr>
      <w:r w:rsidRPr="00AF6FED">
        <w:rPr>
          <w:rFonts w:ascii="Times New Roman" w:hAnsi="Times New Roman" w:cs="Times New Roman"/>
          <w:sz w:val="24"/>
          <w:szCs w:val="24"/>
        </w:rPr>
        <w:t xml:space="preserve">Перечень документов, необходимых для предоставления </w:t>
      </w:r>
      <w:r w:rsidRPr="00AF6FED">
        <w:rPr>
          <w:rFonts w:ascii="Times New Roman" w:hAnsi="Times New Roman" w:cs="Times New Roman"/>
          <w:bCs/>
          <w:sz w:val="24"/>
          <w:szCs w:val="24"/>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D183A" w:rsidRPr="00AF6FED" w:rsidRDefault="00CD183A" w:rsidP="00CD183A">
      <w:pPr>
        <w:pStyle w:val="ad"/>
        <w:spacing w:after="0" w:line="240" w:lineRule="auto"/>
        <w:ind w:left="0"/>
        <w:rPr>
          <w:rFonts w:ascii="Times New Roman" w:hAnsi="Times New Roman" w:cs="Times New Roman"/>
          <w:bCs/>
          <w:sz w:val="24"/>
          <w:szCs w:val="24"/>
        </w:rPr>
      </w:pP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D183A" w:rsidRPr="00AF6FED" w:rsidRDefault="00CD183A" w:rsidP="00CD183A">
      <w:pPr>
        <w:autoSpaceDE w:val="0"/>
        <w:autoSpaceDN w:val="0"/>
        <w:adjustRightInd w:val="0"/>
        <w:spacing w:after="0" w:line="240" w:lineRule="auto"/>
        <w:ind w:firstLine="540"/>
        <w:jc w:val="center"/>
        <w:outlineLvl w:val="1"/>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F6FED">
        <w:rPr>
          <w:rFonts w:ascii="Times New Roman" w:hAnsi="Times New Roman" w:cs="Times New Roman"/>
          <w:sz w:val="24"/>
          <w:szCs w:val="24"/>
        </w:rPr>
        <w:t>17. Основаниями для отказа в приеме документов, необходимых для предоставления муниципальной услуги, не имеется.</w:t>
      </w:r>
    </w:p>
    <w:p w:rsidR="00CD183A" w:rsidRPr="00AF6FED" w:rsidRDefault="00CD183A" w:rsidP="00CD183A">
      <w:pPr>
        <w:autoSpaceDE w:val="0"/>
        <w:autoSpaceDN w:val="0"/>
        <w:adjustRightInd w:val="0"/>
        <w:spacing w:after="0" w:line="240" w:lineRule="auto"/>
        <w:outlineLvl w:val="1"/>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proofErr w:type="gramStart"/>
      <w:r w:rsidRPr="00AF6FED">
        <w:rPr>
          <w:rFonts w:ascii="Times New Roman" w:hAnsi="Times New Roman" w:cs="Times New Roman"/>
          <w:sz w:val="24"/>
          <w:szCs w:val="24"/>
        </w:rPr>
        <w:t>муниципальной</w:t>
      </w:r>
      <w:proofErr w:type="gramEnd"/>
      <w:r w:rsidRPr="00AF6FED">
        <w:rPr>
          <w:rFonts w:ascii="Times New Roman" w:hAnsi="Times New Roman" w:cs="Times New Roman"/>
          <w:sz w:val="24"/>
          <w:szCs w:val="24"/>
        </w:rPr>
        <w:t xml:space="preserve"> услуг</w:t>
      </w:r>
    </w:p>
    <w:p w:rsidR="00CD183A" w:rsidRPr="00AF6FED" w:rsidRDefault="00CD183A" w:rsidP="00CD183A">
      <w:pPr>
        <w:pStyle w:val="ad"/>
        <w:spacing w:after="0" w:line="240" w:lineRule="auto"/>
        <w:ind w:left="0" w:firstLine="709"/>
        <w:jc w:val="both"/>
        <w:rPr>
          <w:rFonts w:ascii="Times New Roman" w:hAnsi="Times New Roman" w:cs="Times New Roman"/>
          <w:b/>
          <w:sz w:val="24"/>
          <w:szCs w:val="24"/>
        </w:rPr>
      </w:pP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1</w:t>
      </w:r>
      <w:r w:rsidR="006D44E8" w:rsidRPr="00AF6FED">
        <w:rPr>
          <w:rFonts w:ascii="Times New Roman" w:hAnsi="Times New Roman" w:cs="Times New Roman"/>
          <w:sz w:val="24"/>
          <w:szCs w:val="24"/>
        </w:rPr>
        <w:t>8</w:t>
      </w:r>
      <w:r w:rsidRPr="00AF6FED">
        <w:rPr>
          <w:rFonts w:ascii="Times New Roman" w:hAnsi="Times New Roman" w:cs="Times New Roman"/>
          <w:sz w:val="24"/>
          <w:szCs w:val="24"/>
        </w:rPr>
        <w:t>.Основани</w:t>
      </w:r>
      <w:r w:rsidR="00D75A7C" w:rsidRPr="00AF6FED">
        <w:rPr>
          <w:rFonts w:ascii="Times New Roman" w:hAnsi="Times New Roman" w:cs="Times New Roman"/>
          <w:sz w:val="24"/>
          <w:szCs w:val="24"/>
        </w:rPr>
        <w:t>я</w:t>
      </w:r>
      <w:r w:rsidRPr="00AF6FED">
        <w:rPr>
          <w:rFonts w:ascii="Times New Roman" w:hAnsi="Times New Roman" w:cs="Times New Roman"/>
          <w:sz w:val="24"/>
          <w:szCs w:val="24"/>
        </w:rPr>
        <w:t xml:space="preserve"> для отказа в предоставлении </w:t>
      </w:r>
      <w:r w:rsidR="008568A4" w:rsidRPr="00AF6FED">
        <w:rPr>
          <w:rFonts w:ascii="Times New Roman" w:hAnsi="Times New Roman" w:cs="Times New Roman"/>
          <w:sz w:val="24"/>
          <w:szCs w:val="24"/>
        </w:rPr>
        <w:t xml:space="preserve"> муниципальной у</w:t>
      </w:r>
      <w:r w:rsidRPr="00AF6FED">
        <w:rPr>
          <w:rFonts w:ascii="Times New Roman" w:hAnsi="Times New Roman" w:cs="Times New Roman"/>
          <w:sz w:val="24"/>
          <w:szCs w:val="24"/>
        </w:rPr>
        <w:t>слуги</w:t>
      </w:r>
      <w:r w:rsidR="008568A4" w:rsidRPr="00AF6FED">
        <w:rPr>
          <w:rFonts w:ascii="Times New Roman" w:hAnsi="Times New Roman" w:cs="Times New Roman"/>
          <w:sz w:val="24"/>
          <w:szCs w:val="24"/>
        </w:rPr>
        <w:t>.</w:t>
      </w:r>
    </w:p>
    <w:p w:rsidR="00D75A7C" w:rsidRPr="00AF6FED" w:rsidRDefault="006D44E8"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18</w:t>
      </w:r>
      <w:r w:rsidR="00D75A7C" w:rsidRPr="00AF6FED">
        <w:rPr>
          <w:rFonts w:ascii="Times New Roman" w:hAnsi="Times New Roman" w:cs="Times New Roman"/>
          <w:sz w:val="24"/>
          <w:szCs w:val="24"/>
        </w:rPr>
        <w:t>.1.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CD183A" w:rsidRPr="00AF6FED" w:rsidRDefault="00CD183A" w:rsidP="00CD183A">
      <w:pPr>
        <w:spacing w:after="0" w:line="240" w:lineRule="auto"/>
        <w:jc w:val="both"/>
        <w:outlineLvl w:val="0"/>
        <w:rPr>
          <w:rFonts w:ascii="Times New Roman" w:hAnsi="Times New Roman" w:cs="Times New Roman"/>
          <w:sz w:val="24"/>
          <w:szCs w:val="24"/>
        </w:rPr>
      </w:pPr>
    </w:p>
    <w:p w:rsidR="00CD183A" w:rsidRPr="00AF6FED" w:rsidRDefault="00CD183A" w:rsidP="008568A4">
      <w:pPr>
        <w:pStyle w:val="ad"/>
        <w:spacing w:after="0" w:line="240" w:lineRule="auto"/>
        <w:ind w:left="0"/>
        <w:jc w:val="center"/>
        <w:rPr>
          <w:rFonts w:ascii="Times New Roman" w:hAnsi="Times New Roman" w:cs="Times New Roman"/>
          <w:sz w:val="24"/>
          <w:szCs w:val="24"/>
        </w:rPr>
      </w:pPr>
      <w:r w:rsidRPr="00AF6FED">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CD183A" w:rsidRPr="00AF6FED" w:rsidRDefault="00CD183A" w:rsidP="00CD183A">
      <w:pPr>
        <w:spacing w:after="0" w:line="240" w:lineRule="auto"/>
        <w:ind w:firstLine="708"/>
        <w:jc w:val="both"/>
        <w:outlineLvl w:val="2"/>
        <w:rPr>
          <w:rFonts w:ascii="Times New Roman" w:hAnsi="Times New Roman" w:cs="Times New Roman"/>
          <w:sz w:val="24"/>
          <w:szCs w:val="24"/>
        </w:rPr>
      </w:pPr>
    </w:p>
    <w:p w:rsidR="00CD183A" w:rsidRPr="00AF6FED" w:rsidRDefault="001461A8" w:rsidP="00CD183A">
      <w:pPr>
        <w:spacing w:after="0" w:line="240" w:lineRule="auto"/>
        <w:ind w:firstLine="708"/>
        <w:jc w:val="both"/>
        <w:outlineLvl w:val="2"/>
        <w:rPr>
          <w:rFonts w:ascii="Times New Roman" w:hAnsi="Times New Roman" w:cs="Times New Roman"/>
          <w:sz w:val="24"/>
          <w:szCs w:val="24"/>
        </w:rPr>
      </w:pPr>
      <w:r w:rsidRPr="00AF6FED">
        <w:rPr>
          <w:rFonts w:ascii="Times New Roman" w:hAnsi="Times New Roman" w:cs="Times New Roman"/>
          <w:sz w:val="24"/>
          <w:szCs w:val="24"/>
        </w:rPr>
        <w:t>19</w:t>
      </w:r>
      <w:r w:rsidR="00CD183A" w:rsidRPr="00AF6FED">
        <w:rPr>
          <w:rFonts w:ascii="Times New Roman" w:hAnsi="Times New Roman" w:cs="Times New Roman"/>
          <w:sz w:val="24"/>
          <w:szCs w:val="24"/>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CD183A" w:rsidRPr="00AF6FED" w:rsidRDefault="00CD183A" w:rsidP="00CD183A">
      <w:pPr>
        <w:spacing w:after="0" w:line="240" w:lineRule="auto"/>
        <w:ind w:firstLine="708"/>
        <w:jc w:val="both"/>
        <w:outlineLvl w:val="2"/>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bCs/>
          <w:sz w:val="24"/>
          <w:szCs w:val="24"/>
        </w:rPr>
      </w:pPr>
      <w:r w:rsidRPr="00AF6FED">
        <w:rPr>
          <w:rFonts w:ascii="Times New Roman" w:hAnsi="Times New Roman" w:cs="Times New Roman"/>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D183A" w:rsidRPr="00AF6FED" w:rsidRDefault="00CD183A" w:rsidP="00CD183A">
      <w:pPr>
        <w:pStyle w:val="ad"/>
        <w:spacing w:after="0" w:line="240" w:lineRule="auto"/>
        <w:rPr>
          <w:rFonts w:ascii="Times New Roman" w:hAnsi="Times New Roman" w:cs="Times New Roman"/>
          <w:b/>
          <w:bCs/>
          <w:sz w:val="24"/>
          <w:szCs w:val="24"/>
        </w:rPr>
      </w:pPr>
    </w:p>
    <w:p w:rsidR="00CD183A" w:rsidRPr="00AF6FED" w:rsidRDefault="00CD183A" w:rsidP="00CD183A">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bCs/>
          <w:sz w:val="24"/>
          <w:szCs w:val="24"/>
        </w:rPr>
        <w:t>2</w:t>
      </w:r>
      <w:r w:rsidR="001461A8" w:rsidRPr="00AF6FED">
        <w:rPr>
          <w:rFonts w:ascii="Times New Roman" w:hAnsi="Times New Roman" w:cs="Times New Roman"/>
          <w:bCs/>
          <w:sz w:val="24"/>
          <w:szCs w:val="24"/>
        </w:rPr>
        <w:t>0</w:t>
      </w:r>
      <w:r w:rsidRPr="00AF6FED">
        <w:rPr>
          <w:rFonts w:ascii="Times New Roman" w:hAnsi="Times New Roman" w:cs="Times New Roman"/>
          <w:bCs/>
          <w:sz w:val="24"/>
          <w:szCs w:val="24"/>
        </w:rPr>
        <w:t>.</w:t>
      </w:r>
      <w:r w:rsidRPr="00AF6FED">
        <w:rPr>
          <w:rFonts w:ascii="Times New Roman" w:hAnsi="Times New Roman" w:cs="Times New Roman"/>
          <w:b/>
          <w:bCs/>
          <w:sz w:val="24"/>
          <w:szCs w:val="24"/>
        </w:rPr>
        <w:t xml:space="preserve"> </w:t>
      </w:r>
      <w:r w:rsidRPr="00AF6FED">
        <w:rPr>
          <w:rFonts w:ascii="Times New Roman" w:hAnsi="Times New Roman" w:cs="Times New Roman"/>
          <w:sz w:val="24"/>
          <w:szCs w:val="24"/>
        </w:rPr>
        <w:t>За предоставление муниципальной услуги государственная пошлина или иная плата не взимается.</w:t>
      </w:r>
    </w:p>
    <w:p w:rsidR="00CD183A" w:rsidRPr="00AF6FED" w:rsidRDefault="00CD183A" w:rsidP="00CD183A">
      <w:pPr>
        <w:pStyle w:val="ConsPlusNormal"/>
        <w:widowControl/>
        <w:ind w:firstLine="540"/>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D183A" w:rsidRPr="00AF6FED" w:rsidRDefault="00CD183A" w:rsidP="00CD183A">
      <w:pPr>
        <w:pStyle w:val="ad"/>
        <w:spacing w:after="0" w:line="240" w:lineRule="auto"/>
        <w:rPr>
          <w:rFonts w:ascii="Times New Roman" w:hAnsi="Times New Roman" w:cs="Times New Roman"/>
          <w:b/>
          <w:bCs/>
          <w:sz w:val="24"/>
          <w:szCs w:val="24"/>
        </w:rPr>
      </w:pP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bCs/>
          <w:sz w:val="24"/>
          <w:szCs w:val="24"/>
        </w:rPr>
        <w:t>2</w:t>
      </w:r>
      <w:r w:rsidR="001461A8" w:rsidRPr="00AF6FED">
        <w:rPr>
          <w:rFonts w:ascii="Times New Roman" w:hAnsi="Times New Roman" w:cs="Times New Roman"/>
          <w:bCs/>
          <w:sz w:val="24"/>
          <w:szCs w:val="24"/>
        </w:rPr>
        <w:t>1</w:t>
      </w:r>
      <w:r w:rsidRPr="00AF6FED">
        <w:rPr>
          <w:rFonts w:ascii="Times New Roman" w:hAnsi="Times New Roman" w:cs="Times New Roman"/>
          <w:bCs/>
          <w:sz w:val="24"/>
          <w:szCs w:val="24"/>
        </w:rPr>
        <w:t xml:space="preserve">. </w:t>
      </w:r>
      <w:r w:rsidRPr="00AF6FED">
        <w:rPr>
          <w:rFonts w:ascii="Times New Roman" w:hAnsi="Times New Roman" w:cs="Times New Roman"/>
          <w:sz w:val="24"/>
          <w:szCs w:val="24"/>
        </w:rPr>
        <w:t xml:space="preserve">Максимальное время ожидания в очереди при подаче и получении документов заявителями не должно превышать </w:t>
      </w:r>
      <w:r w:rsidR="00D75A7C" w:rsidRPr="00AF6FED">
        <w:rPr>
          <w:rFonts w:ascii="Times New Roman" w:hAnsi="Times New Roman" w:cs="Times New Roman"/>
          <w:sz w:val="24"/>
          <w:szCs w:val="24"/>
        </w:rPr>
        <w:t>15</w:t>
      </w:r>
      <w:r w:rsidRPr="00AF6FED">
        <w:rPr>
          <w:rFonts w:ascii="Times New Roman" w:hAnsi="Times New Roman" w:cs="Times New Roman"/>
          <w:sz w:val="24"/>
          <w:szCs w:val="24"/>
        </w:rPr>
        <w:t xml:space="preserve"> минут</w:t>
      </w:r>
    </w:p>
    <w:p w:rsidR="00CD183A" w:rsidRPr="00AF6FED" w:rsidRDefault="00CD183A" w:rsidP="00CD183A">
      <w:pPr>
        <w:pStyle w:val="ConsPlusNormal"/>
        <w:widowControl/>
        <w:ind w:firstLine="709"/>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CD183A" w:rsidRPr="00AF6FED" w:rsidRDefault="00CD183A" w:rsidP="00CD183A">
      <w:pPr>
        <w:pStyle w:val="ConsPlusNormal"/>
        <w:widowControl/>
        <w:ind w:firstLine="540"/>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2</w:t>
      </w:r>
      <w:r w:rsidRPr="00AF6FED">
        <w:rPr>
          <w:rFonts w:ascii="Times New Roman" w:hAnsi="Times New Roman" w:cs="Times New Roman"/>
          <w:sz w:val="24"/>
          <w:szCs w:val="24"/>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CD183A" w:rsidRPr="00AF6FED" w:rsidRDefault="00CD183A" w:rsidP="00CD183A">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3</w:t>
      </w:r>
      <w:r w:rsidRPr="00AF6FED">
        <w:rPr>
          <w:rFonts w:ascii="Times New Roman" w:hAnsi="Times New Roman" w:cs="Times New Roman"/>
          <w:sz w:val="24"/>
          <w:szCs w:val="24"/>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CD183A" w:rsidRPr="00AF6FED" w:rsidRDefault="00CD183A" w:rsidP="00CD183A">
      <w:pPr>
        <w:autoSpaceDE w:val="0"/>
        <w:autoSpaceDN w:val="0"/>
        <w:adjustRightInd w:val="0"/>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4</w:t>
      </w:r>
      <w:r w:rsidRPr="00AF6FED">
        <w:rPr>
          <w:rFonts w:ascii="Times New Roman" w:hAnsi="Times New Roman" w:cs="Times New Roman"/>
          <w:sz w:val="24"/>
          <w:szCs w:val="24"/>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CD183A" w:rsidRPr="00AF6FED" w:rsidRDefault="00CD183A" w:rsidP="00CD183A">
      <w:pPr>
        <w:autoSpaceDE w:val="0"/>
        <w:autoSpaceDN w:val="0"/>
        <w:adjustRightInd w:val="0"/>
        <w:spacing w:after="0" w:line="240" w:lineRule="auto"/>
        <w:ind w:firstLine="540"/>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D183A" w:rsidRPr="00AF6FED" w:rsidRDefault="00CD183A" w:rsidP="00CD183A">
      <w:pPr>
        <w:pStyle w:val="ad"/>
        <w:spacing w:after="0" w:line="240" w:lineRule="auto"/>
        <w:ind w:firstLine="567"/>
        <w:rPr>
          <w:rFonts w:ascii="Times New Roman" w:hAnsi="Times New Roman" w:cs="Times New Roman"/>
          <w:b/>
          <w:bCs/>
          <w:sz w:val="24"/>
          <w:szCs w:val="24"/>
        </w:rPr>
      </w:pP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5</w:t>
      </w:r>
      <w:r w:rsidRPr="00AF6FED">
        <w:rPr>
          <w:rFonts w:ascii="Times New Roman" w:hAnsi="Times New Roman" w:cs="Times New Roman"/>
          <w:sz w:val="24"/>
          <w:szCs w:val="24"/>
        </w:rPr>
        <w:t>. Прием граждан осуществляется в специально выделенных для предоставления муниципальных услуг помещениях.</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6</w:t>
      </w:r>
      <w:r w:rsidRPr="00AF6FED">
        <w:rPr>
          <w:rFonts w:ascii="Times New Roman" w:hAnsi="Times New Roman" w:cs="Times New Roman"/>
          <w:sz w:val="24"/>
          <w:szCs w:val="24"/>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D75A7C" w:rsidRPr="00AF6FED" w:rsidRDefault="00D75A7C"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Входы в помещения образовательных организаций оборудуются пандусами, расширенными проходами, позволяющими обеспечить беспрепятственный доступ инвалидов, включая инвалидов-колясочников.</w:t>
      </w:r>
    </w:p>
    <w:p w:rsidR="00CD183A" w:rsidRPr="00AF6FED" w:rsidRDefault="00CD183A" w:rsidP="005112B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w:t>
      </w:r>
      <w:r w:rsidR="001461A8" w:rsidRPr="00AF6FED">
        <w:rPr>
          <w:rFonts w:ascii="Times New Roman" w:hAnsi="Times New Roman" w:cs="Times New Roman"/>
          <w:sz w:val="24"/>
          <w:szCs w:val="24"/>
        </w:rPr>
        <w:t>7</w:t>
      </w:r>
      <w:r w:rsidRPr="00AF6FED">
        <w:rPr>
          <w:rFonts w:ascii="Times New Roman" w:hAnsi="Times New Roman" w:cs="Times New Roman"/>
          <w:sz w:val="24"/>
          <w:szCs w:val="24"/>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D75A7C" w:rsidRPr="00AF6FED">
        <w:rPr>
          <w:rFonts w:ascii="Times New Roman" w:hAnsi="Times New Roman" w:cs="Times New Roman"/>
          <w:sz w:val="24"/>
          <w:szCs w:val="24"/>
        </w:rPr>
        <w:t>,</w:t>
      </w:r>
      <w:r w:rsidRPr="00AF6FED">
        <w:rPr>
          <w:rFonts w:ascii="Times New Roman" w:hAnsi="Times New Roman" w:cs="Times New Roman"/>
          <w:sz w:val="24"/>
          <w:szCs w:val="24"/>
        </w:rPr>
        <w:t xml:space="preserve"> </w:t>
      </w:r>
      <w:r w:rsidR="00D75A7C" w:rsidRPr="00AF6FED">
        <w:rPr>
          <w:rFonts w:ascii="Times New Roman" w:hAnsi="Times New Roman" w:cs="Times New Roman"/>
          <w:sz w:val="24"/>
          <w:szCs w:val="24"/>
        </w:rPr>
        <w:t xml:space="preserve">в том числе необходимым наличием доступных мест общего пользования (туалет, гардероб) </w:t>
      </w:r>
      <w:r w:rsidRPr="00AF6FED">
        <w:rPr>
          <w:rFonts w:ascii="Times New Roman" w:hAnsi="Times New Roman" w:cs="Times New Roman"/>
          <w:sz w:val="24"/>
          <w:szCs w:val="24"/>
        </w:rPr>
        <w:t>и оптимальным условиям работы специалистов Исполнителя. Количество мест ожидания определяется исходя из фактической нагрузки и возможн</w:t>
      </w:r>
      <w:r w:rsidR="000466FE">
        <w:rPr>
          <w:rFonts w:ascii="Times New Roman" w:hAnsi="Times New Roman" w:cs="Times New Roman"/>
          <w:sz w:val="24"/>
          <w:szCs w:val="24"/>
        </w:rPr>
        <w:t>ости для их размещения в здании</w:t>
      </w:r>
      <w:r w:rsidR="005112BA">
        <w:rPr>
          <w:rFonts w:ascii="Times New Roman" w:hAnsi="Times New Roman" w:cs="Times New Roman"/>
          <w:sz w:val="24"/>
          <w:szCs w:val="24"/>
        </w:rPr>
        <w:t>.</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В местах ожидания имеются средства для оказания первой помощи и доступные места общего пользования.</w:t>
      </w:r>
    </w:p>
    <w:p w:rsidR="00CD183A" w:rsidRPr="00AF6FED" w:rsidRDefault="00CD183A" w:rsidP="00CD183A">
      <w:pPr>
        <w:spacing w:after="0" w:line="240" w:lineRule="auto"/>
        <w:ind w:firstLine="709"/>
        <w:jc w:val="both"/>
        <w:rPr>
          <w:rFonts w:ascii="Times New Roman" w:hAnsi="Times New Roman" w:cs="Times New Roman"/>
          <w:sz w:val="24"/>
          <w:szCs w:val="24"/>
        </w:rPr>
      </w:pPr>
      <w:bookmarkStart w:id="4" w:name="sub_243"/>
      <w:r w:rsidRPr="00AF6FED">
        <w:rPr>
          <w:rFonts w:ascii="Times New Roman" w:hAnsi="Times New Roman" w:cs="Times New Roman"/>
          <w:sz w:val="24"/>
          <w:szCs w:val="24"/>
        </w:rPr>
        <w:t>2</w:t>
      </w:r>
      <w:r w:rsidR="001461A8" w:rsidRPr="00AF6FED">
        <w:rPr>
          <w:rFonts w:ascii="Times New Roman" w:hAnsi="Times New Roman" w:cs="Times New Roman"/>
          <w:sz w:val="24"/>
          <w:szCs w:val="24"/>
        </w:rPr>
        <w:t>8</w:t>
      </w:r>
      <w:r w:rsidRPr="00AF6FED">
        <w:rPr>
          <w:rFonts w:ascii="Times New Roman" w:hAnsi="Times New Roman" w:cs="Times New Roman"/>
          <w:sz w:val="24"/>
          <w:szCs w:val="24"/>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CD183A" w:rsidRPr="00AF6FED" w:rsidRDefault="001461A8"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29</w:t>
      </w:r>
      <w:r w:rsidR="00CD183A" w:rsidRPr="00AF6FED">
        <w:rPr>
          <w:rFonts w:ascii="Times New Roman" w:hAnsi="Times New Roman" w:cs="Times New Roman"/>
          <w:sz w:val="24"/>
          <w:szCs w:val="24"/>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4"/>
    <w:p w:rsidR="00CD183A" w:rsidRPr="00AF6FED" w:rsidRDefault="00CD183A" w:rsidP="00CD183A">
      <w:pPr>
        <w:spacing w:after="0" w:line="240" w:lineRule="auto"/>
        <w:ind w:firstLine="709"/>
        <w:jc w:val="both"/>
        <w:rPr>
          <w:rFonts w:ascii="Times New Roman" w:hAnsi="Times New Roman" w:cs="Times New Roman"/>
          <w:sz w:val="24"/>
          <w:szCs w:val="24"/>
        </w:rPr>
      </w:pPr>
      <w:proofErr w:type="gramStart"/>
      <w:r w:rsidRPr="00AF6FED">
        <w:rPr>
          <w:rFonts w:ascii="Times New Roman" w:hAnsi="Times New Roman" w:cs="Times New Roman"/>
          <w:sz w:val="24"/>
          <w:szCs w:val="24"/>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AF6FED">
        <w:rPr>
          <w:rFonts w:ascii="Times New Roman" w:hAnsi="Times New Roman" w:cs="Times New Roman"/>
          <w:sz w:val="24"/>
          <w:szCs w:val="24"/>
        </w:rPr>
        <w:t>бейджи</w:t>
      </w:r>
      <w:proofErr w:type="spellEnd"/>
      <w:r w:rsidRPr="00AF6FED">
        <w:rPr>
          <w:rFonts w:ascii="Times New Roman" w:hAnsi="Times New Roman" w:cs="Times New Roman"/>
          <w:sz w:val="24"/>
          <w:szCs w:val="24"/>
        </w:rPr>
        <w:t>) с указанием фамилии, имени, отчества и должности либо таблички аналогичного содержания на рабочих местах.</w:t>
      </w:r>
      <w:proofErr w:type="gramEnd"/>
      <w:r w:rsidRPr="00AF6FED">
        <w:rPr>
          <w:rFonts w:ascii="Times New Roman" w:hAnsi="Times New Roman" w:cs="Times New Roman"/>
          <w:sz w:val="24"/>
          <w:szCs w:val="24"/>
        </w:rPr>
        <w:t xml:space="preserve"> Место для приема заявителей оборудуется стульями, столом для написания и размещения заявлений, других документов.</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0</w:t>
      </w:r>
      <w:r w:rsidRPr="00AF6FED">
        <w:rPr>
          <w:rFonts w:ascii="Times New Roman" w:hAnsi="Times New Roman" w:cs="Times New Roman"/>
          <w:sz w:val="24"/>
          <w:szCs w:val="24"/>
        </w:rPr>
        <w:t>. Места информирования, предназначенные для ознакомления заявителей с информационными материалами, оборудуются:</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 стульями и столами для оформления документов.</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1</w:t>
      </w:r>
      <w:r w:rsidRPr="00AF6FED">
        <w:rPr>
          <w:rFonts w:ascii="Times New Roman" w:hAnsi="Times New Roman" w:cs="Times New Roman"/>
          <w:sz w:val="24"/>
          <w:szCs w:val="24"/>
        </w:rPr>
        <w:t>. К информационным стендам должна быть обеспечена возможность свободного доступа граждан.</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2</w:t>
      </w:r>
      <w:r w:rsidRPr="00AF6FED">
        <w:rPr>
          <w:rFonts w:ascii="Times New Roman" w:hAnsi="Times New Roman" w:cs="Times New Roman"/>
          <w:sz w:val="24"/>
          <w:szCs w:val="24"/>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D75A7C" w:rsidRPr="00AF6FED" w:rsidRDefault="00D75A7C"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3</w:t>
      </w:r>
      <w:r w:rsidRPr="00AF6FED">
        <w:rPr>
          <w:rFonts w:ascii="Times New Roman" w:hAnsi="Times New Roman" w:cs="Times New Roman"/>
          <w:sz w:val="24"/>
          <w:szCs w:val="24"/>
        </w:rPr>
        <w:t>. Исполнитель должен быть оснащен рабочими местами с доступом к автоматизированным информационным системам обеспечивающим:</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3</w:t>
      </w:r>
      <w:r w:rsidR="00852C3B" w:rsidRPr="00AF6FED">
        <w:rPr>
          <w:rFonts w:ascii="Times New Roman" w:hAnsi="Times New Roman" w:cs="Times New Roman"/>
          <w:sz w:val="24"/>
          <w:szCs w:val="24"/>
        </w:rPr>
        <w:t>.1</w:t>
      </w:r>
      <w:r w:rsidRPr="00AF6FED">
        <w:rPr>
          <w:rFonts w:ascii="Times New Roman" w:hAnsi="Times New Roman" w:cs="Times New Roman"/>
          <w:sz w:val="24"/>
          <w:szCs w:val="24"/>
        </w:rPr>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3</w:t>
      </w:r>
      <w:r w:rsidR="001461A8" w:rsidRPr="00AF6FED">
        <w:rPr>
          <w:rFonts w:ascii="Times New Roman" w:hAnsi="Times New Roman" w:cs="Times New Roman"/>
          <w:sz w:val="24"/>
          <w:szCs w:val="24"/>
        </w:rPr>
        <w:t>3</w:t>
      </w:r>
      <w:r w:rsidR="00852C3B" w:rsidRPr="00AF6FED">
        <w:rPr>
          <w:rFonts w:ascii="Times New Roman" w:hAnsi="Times New Roman" w:cs="Times New Roman"/>
          <w:sz w:val="24"/>
          <w:szCs w:val="24"/>
        </w:rPr>
        <w:t>.2</w:t>
      </w:r>
      <w:r w:rsidRPr="00AF6FED">
        <w:rPr>
          <w:rFonts w:ascii="Times New Roman" w:hAnsi="Times New Roman" w:cs="Times New Roman"/>
          <w:sz w:val="24"/>
          <w:szCs w:val="24"/>
        </w:rPr>
        <w:t>. ведение и хранение дела заявителя в электронной форме;</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3</w:t>
      </w:r>
      <w:r w:rsidRPr="00AF6FED">
        <w:rPr>
          <w:rFonts w:ascii="Times New Roman" w:hAnsi="Times New Roman" w:cs="Times New Roman"/>
          <w:sz w:val="24"/>
          <w:szCs w:val="24"/>
        </w:rPr>
        <w:t>.</w:t>
      </w:r>
      <w:r w:rsidR="00852C3B" w:rsidRPr="00AF6FED">
        <w:rPr>
          <w:rFonts w:ascii="Times New Roman" w:hAnsi="Times New Roman" w:cs="Times New Roman"/>
          <w:sz w:val="24"/>
          <w:szCs w:val="24"/>
        </w:rPr>
        <w:t>3</w:t>
      </w:r>
      <w:r w:rsidRPr="00AF6FED">
        <w:rPr>
          <w:rFonts w:ascii="Times New Roman" w:hAnsi="Times New Roman" w:cs="Times New Roman"/>
          <w:sz w:val="24"/>
          <w:szCs w:val="24"/>
        </w:rPr>
        <w:t>. предоставление по запросу заявителя сведений о ходе предоставления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1461A8" w:rsidRPr="00AF6FED">
        <w:rPr>
          <w:rFonts w:ascii="Times New Roman" w:hAnsi="Times New Roman" w:cs="Times New Roman"/>
          <w:sz w:val="24"/>
          <w:szCs w:val="24"/>
        </w:rPr>
        <w:t>3</w:t>
      </w:r>
      <w:r w:rsidR="00852C3B" w:rsidRPr="00AF6FED">
        <w:rPr>
          <w:rFonts w:ascii="Times New Roman" w:hAnsi="Times New Roman" w:cs="Times New Roman"/>
          <w:sz w:val="24"/>
          <w:szCs w:val="24"/>
        </w:rPr>
        <w:t>.4</w:t>
      </w:r>
      <w:r w:rsidRPr="00AF6FED">
        <w:rPr>
          <w:rFonts w:ascii="Times New Roman" w:hAnsi="Times New Roman" w:cs="Times New Roman"/>
          <w:sz w:val="24"/>
          <w:szCs w:val="24"/>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CD183A" w:rsidRPr="00AF6FED" w:rsidRDefault="00CD183A" w:rsidP="00CD183A">
      <w:pPr>
        <w:autoSpaceDE w:val="0"/>
        <w:autoSpaceDN w:val="0"/>
        <w:adjustRightInd w:val="0"/>
        <w:spacing w:after="0" w:line="240" w:lineRule="auto"/>
        <w:ind w:firstLine="540"/>
        <w:jc w:val="both"/>
        <w:rPr>
          <w:rFonts w:ascii="Times New Roman" w:hAnsi="Times New Roman" w:cs="Times New Roman"/>
          <w:sz w:val="24"/>
          <w:szCs w:val="24"/>
        </w:rPr>
      </w:pPr>
    </w:p>
    <w:p w:rsidR="00CD183A" w:rsidRPr="00AF6FED" w:rsidRDefault="00CD183A" w:rsidP="00CD183A">
      <w:pPr>
        <w:autoSpaceDE w:val="0"/>
        <w:autoSpaceDN w:val="0"/>
        <w:adjustRightInd w:val="0"/>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Показатели доступности и качества муниципальной услуги</w:t>
      </w:r>
    </w:p>
    <w:p w:rsidR="00CD183A" w:rsidRPr="00AF6FED" w:rsidRDefault="00CD183A" w:rsidP="00CD183A">
      <w:pPr>
        <w:pStyle w:val="ad"/>
        <w:spacing w:after="0" w:line="240" w:lineRule="auto"/>
        <w:ind w:firstLine="567"/>
        <w:jc w:val="center"/>
        <w:rPr>
          <w:rFonts w:ascii="Times New Roman" w:hAnsi="Times New Roman" w:cs="Times New Roman"/>
          <w:b/>
          <w:bCs/>
          <w:sz w:val="24"/>
          <w:szCs w:val="24"/>
        </w:rPr>
      </w:pPr>
    </w:p>
    <w:p w:rsidR="00CD183A" w:rsidRPr="00AF6FED" w:rsidRDefault="00CD183A" w:rsidP="00CD183A">
      <w:pPr>
        <w:spacing w:after="0" w:line="240" w:lineRule="auto"/>
        <w:ind w:firstLine="709"/>
        <w:jc w:val="both"/>
        <w:rPr>
          <w:rFonts w:ascii="Times New Roman" w:hAnsi="Times New Roman" w:cs="Times New Roman"/>
          <w:sz w:val="24"/>
          <w:szCs w:val="24"/>
        </w:rPr>
      </w:pPr>
      <w:bookmarkStart w:id="5" w:name="sub_213"/>
      <w:r w:rsidRPr="00AF6FED">
        <w:rPr>
          <w:rFonts w:ascii="Times New Roman" w:hAnsi="Times New Roman" w:cs="Times New Roman"/>
          <w:sz w:val="24"/>
          <w:szCs w:val="24"/>
        </w:rPr>
        <w:t>3</w:t>
      </w:r>
      <w:r w:rsidR="001461A8" w:rsidRPr="00AF6FED">
        <w:rPr>
          <w:rFonts w:ascii="Times New Roman" w:hAnsi="Times New Roman" w:cs="Times New Roman"/>
          <w:sz w:val="24"/>
          <w:szCs w:val="24"/>
        </w:rPr>
        <w:t>4</w:t>
      </w:r>
      <w:r w:rsidRPr="00AF6FED">
        <w:rPr>
          <w:rFonts w:ascii="Times New Roman" w:hAnsi="Times New Roman" w:cs="Times New Roman"/>
          <w:sz w:val="24"/>
          <w:szCs w:val="24"/>
        </w:rPr>
        <w:t>. Показатели доступности и качества муниципальной услуги</w:t>
      </w:r>
    </w:p>
    <w:bookmarkEnd w:id="5"/>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Показателями доступности и качества муниципальной услуги являются:</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открытость информации о муниципальной услуге;</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своевременность предоставления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точное соблюдение требований законодательства и Административного регламента при предоставлении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компетентность специалистов Исполнителя в вопросах предоставления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вежливость и корректность специалистов Исполнителя;</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комфортность ожидания и получения муниципальной услуги;</w:t>
      </w:r>
    </w:p>
    <w:p w:rsidR="00CD183A" w:rsidRPr="00AF6FED" w:rsidRDefault="00CD183A" w:rsidP="00CD183A">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отсутствие жалоб со стороны заявителей на нарушение требований стандарта предоставления муниципальной услуги.</w:t>
      </w:r>
    </w:p>
    <w:p w:rsidR="00CD183A" w:rsidRPr="00AF6FED" w:rsidRDefault="00CD183A" w:rsidP="00CD183A">
      <w:pPr>
        <w:pStyle w:val="ConsPlusNormal"/>
        <w:widowControl/>
        <w:ind w:firstLine="709"/>
        <w:jc w:val="both"/>
        <w:rPr>
          <w:rFonts w:ascii="Times New Roman" w:hAnsi="Times New Roman" w:cs="Times New Roman"/>
          <w:b/>
          <w:sz w:val="24"/>
          <w:szCs w:val="24"/>
        </w:rPr>
      </w:pPr>
    </w:p>
    <w:p w:rsidR="00CD183A" w:rsidRPr="00AF6FED" w:rsidRDefault="00CD183A" w:rsidP="00306C2E">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Иные требования, в том числе учитывающие особенности предоставления</w:t>
      </w:r>
    </w:p>
    <w:p w:rsidR="00CD183A" w:rsidRPr="00AF6FED" w:rsidRDefault="00CD183A" w:rsidP="00306C2E">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муниципальной услуги в многофункциональных центрах предоставления</w:t>
      </w:r>
    </w:p>
    <w:p w:rsidR="00CD183A" w:rsidRPr="00AF6FED" w:rsidRDefault="00CD183A" w:rsidP="00306C2E">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государственных и муниципальных услуг и особенности</w:t>
      </w:r>
    </w:p>
    <w:p w:rsidR="00CD183A" w:rsidRPr="00AF6FED" w:rsidRDefault="00CD183A" w:rsidP="00306C2E">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предоставления муниципальной услуги в электронной форме</w:t>
      </w:r>
    </w:p>
    <w:p w:rsidR="00CD183A" w:rsidRPr="00AF6FED" w:rsidRDefault="00CD183A" w:rsidP="00CD183A">
      <w:pPr>
        <w:pStyle w:val="ConsPlusNormal"/>
        <w:widowControl/>
        <w:ind w:firstLine="709"/>
        <w:jc w:val="both"/>
        <w:rPr>
          <w:rFonts w:ascii="Times New Roman" w:hAnsi="Times New Roman" w:cs="Times New Roman"/>
          <w:sz w:val="24"/>
          <w:szCs w:val="24"/>
        </w:rPr>
      </w:pP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852C3B" w:rsidRPr="00AF6FED">
        <w:rPr>
          <w:rFonts w:ascii="Times New Roman" w:hAnsi="Times New Roman" w:cs="Times New Roman"/>
          <w:sz w:val="24"/>
          <w:szCs w:val="24"/>
        </w:rPr>
        <w:t>5</w:t>
      </w:r>
      <w:r w:rsidRPr="00AF6FED">
        <w:rPr>
          <w:rFonts w:ascii="Times New Roman" w:hAnsi="Times New Roman" w:cs="Times New Roman"/>
          <w:sz w:val="24"/>
          <w:szCs w:val="24"/>
        </w:rPr>
        <w:t>. Иные требования к предоставлению муниципальной услуги:</w:t>
      </w: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w:t>
      </w:r>
      <w:r w:rsidR="00852C3B" w:rsidRPr="00AF6FED">
        <w:rPr>
          <w:rFonts w:ascii="Times New Roman" w:hAnsi="Times New Roman" w:cs="Times New Roman"/>
          <w:sz w:val="24"/>
          <w:szCs w:val="24"/>
        </w:rPr>
        <w:t xml:space="preserve"> </w:t>
      </w:r>
      <w:proofErr w:type="spellStart"/>
      <w:r w:rsidR="00852C3B" w:rsidRPr="00AF6FED">
        <w:rPr>
          <w:rFonts w:ascii="Times New Roman" w:hAnsi="Times New Roman" w:cs="Times New Roman"/>
          <w:sz w:val="24"/>
          <w:szCs w:val="24"/>
        </w:rPr>
        <w:t>кыра</w:t>
      </w:r>
      <w:proofErr w:type="gramStart"/>
      <w:r w:rsidR="00852C3B" w:rsidRPr="00AF6FED">
        <w:rPr>
          <w:rFonts w:ascii="Times New Roman" w:hAnsi="Times New Roman" w:cs="Times New Roman"/>
          <w:sz w:val="24"/>
          <w:szCs w:val="24"/>
        </w:rPr>
        <w:t>.з</w:t>
      </w:r>
      <w:proofErr w:type="gramEnd"/>
      <w:r w:rsidR="00852C3B" w:rsidRPr="00AF6FED">
        <w:rPr>
          <w:rFonts w:ascii="Times New Roman" w:hAnsi="Times New Roman" w:cs="Times New Roman"/>
          <w:sz w:val="24"/>
          <w:szCs w:val="24"/>
        </w:rPr>
        <w:t>абайкальскийкрай.рф</w:t>
      </w:r>
      <w:proofErr w:type="spellEnd"/>
      <w:r w:rsidR="00852C3B" w:rsidRPr="00AF6FED">
        <w:rPr>
          <w:rFonts w:ascii="Times New Roman" w:hAnsi="Times New Roman" w:cs="Times New Roman"/>
          <w:sz w:val="24"/>
          <w:szCs w:val="24"/>
        </w:rPr>
        <w:t xml:space="preserve"> </w:t>
      </w:r>
      <w:r w:rsidRPr="00AF6FED">
        <w:rPr>
          <w:rFonts w:ascii="Times New Roman" w:hAnsi="Times New Roman" w:cs="Times New Roman"/>
          <w:sz w:val="24"/>
          <w:szCs w:val="24"/>
        </w:rPr>
        <w:t xml:space="preserve">и </w:t>
      </w:r>
      <w:r w:rsidR="00852C3B" w:rsidRPr="00AF6FED">
        <w:rPr>
          <w:rFonts w:ascii="Times New Roman" w:hAnsi="Times New Roman" w:cs="Times New Roman"/>
          <w:sz w:val="24"/>
          <w:szCs w:val="24"/>
        </w:rPr>
        <w:t>Едином п</w:t>
      </w:r>
      <w:r w:rsidRPr="00AF6FED">
        <w:rPr>
          <w:rFonts w:ascii="Times New Roman" w:hAnsi="Times New Roman" w:cs="Times New Roman"/>
          <w:sz w:val="24"/>
          <w:szCs w:val="24"/>
        </w:rPr>
        <w:t>ортале государственных и муниципальных услуг</w:t>
      </w:r>
      <w:r w:rsidR="00852C3B" w:rsidRPr="00AF6FED">
        <w:rPr>
          <w:rFonts w:ascii="Times New Roman" w:hAnsi="Times New Roman" w:cs="Times New Roman"/>
          <w:sz w:val="24"/>
          <w:szCs w:val="24"/>
        </w:rPr>
        <w:t xml:space="preserve"> (функций)</w:t>
      </w:r>
      <w:r w:rsidRPr="00AF6FED">
        <w:rPr>
          <w:rFonts w:ascii="Times New Roman" w:hAnsi="Times New Roman" w:cs="Times New Roman"/>
          <w:sz w:val="24"/>
          <w:szCs w:val="24"/>
        </w:rPr>
        <w:t>;</w:t>
      </w: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мониторинг хода предоставления муниципальной услуги.</w:t>
      </w:r>
    </w:p>
    <w:p w:rsidR="00CD183A" w:rsidRPr="00AF6FED" w:rsidRDefault="00CD183A" w:rsidP="00CD183A">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3</w:t>
      </w:r>
      <w:r w:rsidR="00FB2B3D" w:rsidRPr="00AF6FED">
        <w:rPr>
          <w:rFonts w:ascii="Times New Roman" w:hAnsi="Times New Roman" w:cs="Times New Roman"/>
          <w:sz w:val="24"/>
          <w:szCs w:val="24"/>
        </w:rPr>
        <w:t>6</w:t>
      </w:r>
      <w:r w:rsidRPr="00AF6FED">
        <w:rPr>
          <w:rFonts w:ascii="Times New Roman" w:hAnsi="Times New Roman" w:cs="Times New Roman"/>
          <w:sz w:val="24"/>
          <w:szCs w:val="24"/>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без участия заявителя осуществляется в соответствии с нормативными правовыми актами и соглашениями о взаимодействии.</w:t>
      </w:r>
    </w:p>
    <w:p w:rsidR="00CD183A" w:rsidRPr="00AF6FED" w:rsidRDefault="00FB2B3D" w:rsidP="00CD183A">
      <w:pPr>
        <w:pStyle w:val="ConsPlusNormal"/>
        <w:widowControl/>
        <w:ind w:firstLine="709"/>
        <w:jc w:val="both"/>
        <w:rPr>
          <w:rFonts w:ascii="Times New Roman" w:hAnsi="Times New Roman" w:cs="Times New Roman"/>
          <w:i/>
          <w:sz w:val="24"/>
          <w:szCs w:val="24"/>
        </w:rPr>
      </w:pPr>
      <w:r w:rsidRPr="00AF6FED">
        <w:rPr>
          <w:rFonts w:ascii="Times New Roman" w:hAnsi="Times New Roman" w:cs="Times New Roman"/>
          <w:i/>
          <w:sz w:val="24"/>
          <w:szCs w:val="24"/>
        </w:rPr>
        <w:t>37</w:t>
      </w:r>
      <w:r w:rsidR="00CD183A" w:rsidRPr="00AF6FED">
        <w:rPr>
          <w:rFonts w:ascii="Times New Roman" w:hAnsi="Times New Roman" w:cs="Times New Roman"/>
          <w:i/>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75A7C" w:rsidRPr="00AF6FED" w:rsidRDefault="001461A8" w:rsidP="00D75A7C">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37</w:t>
      </w:r>
      <w:r w:rsidR="00D75A7C" w:rsidRPr="00AF6FED">
        <w:rPr>
          <w:rFonts w:ascii="Times New Roman" w:hAnsi="Times New Roman" w:cs="Times New Roman"/>
          <w:sz w:val="24"/>
          <w:szCs w:val="24"/>
        </w:rPr>
        <w:t>.1. Особенности предоставления муниципальной услуги в электронной форме.</w:t>
      </w:r>
    </w:p>
    <w:p w:rsidR="00D75A7C" w:rsidRPr="00AF6FED" w:rsidRDefault="00D75A7C" w:rsidP="00D75A7C">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Предоставление муниципальной услуги в электронной форме осуществляется путем использования средств электронной связи.</w:t>
      </w:r>
    </w:p>
    <w:p w:rsidR="00D75A7C" w:rsidRPr="00AF6FED" w:rsidRDefault="00D75A7C" w:rsidP="00D75A7C">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Формы и виды обращений заявителя:</w:t>
      </w:r>
    </w:p>
    <w:p w:rsidR="00D75A7C" w:rsidRPr="00AF6FED" w:rsidRDefault="00D75A7C" w:rsidP="00D75A7C">
      <w:pPr>
        <w:spacing w:after="0" w:line="240" w:lineRule="auto"/>
        <w:ind w:firstLine="720"/>
        <w:jc w:val="both"/>
        <w:rPr>
          <w:rFonts w:ascii="Times New Roman" w:hAnsi="Times New Roman" w:cs="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1134"/>
        <w:gridCol w:w="863"/>
        <w:gridCol w:w="555"/>
        <w:gridCol w:w="696"/>
        <w:gridCol w:w="696"/>
        <w:gridCol w:w="567"/>
        <w:gridCol w:w="2126"/>
        <w:gridCol w:w="1301"/>
      </w:tblGrid>
      <w:tr w:rsidR="00D75A7C" w:rsidRPr="00AF6FED" w:rsidTr="00D75A7C">
        <w:trPr>
          <w:trHeight w:val="1710"/>
        </w:trPr>
        <w:tc>
          <w:tcPr>
            <w:tcW w:w="425" w:type="dxa"/>
            <w:vMerge w:val="restart"/>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lastRenderedPageBreak/>
              <w:t>№</w:t>
            </w:r>
          </w:p>
        </w:tc>
        <w:tc>
          <w:tcPr>
            <w:tcW w:w="1985" w:type="dxa"/>
            <w:vMerge w:val="restart"/>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Наименование документа</w:t>
            </w:r>
          </w:p>
        </w:tc>
        <w:tc>
          <w:tcPr>
            <w:tcW w:w="1134" w:type="dxa"/>
            <w:vMerge w:val="restart"/>
            <w:textDirection w:val="btLr"/>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Необходимость предоставления, в следующих случаях</w:t>
            </w:r>
          </w:p>
        </w:tc>
        <w:tc>
          <w:tcPr>
            <w:tcW w:w="2114" w:type="dxa"/>
            <w:gridSpan w:val="3"/>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Личный прием</w:t>
            </w:r>
          </w:p>
        </w:tc>
        <w:tc>
          <w:tcPr>
            <w:tcW w:w="4690" w:type="dxa"/>
            <w:gridSpan w:val="4"/>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Обращение через «Портал государственных и муниципальных услуг Забайкальского края»</w:t>
            </w:r>
          </w:p>
        </w:tc>
      </w:tr>
      <w:tr w:rsidR="00D75A7C" w:rsidRPr="00AF6FED" w:rsidTr="00D75A7C">
        <w:trPr>
          <w:trHeight w:val="1420"/>
        </w:trPr>
        <w:tc>
          <w:tcPr>
            <w:tcW w:w="425" w:type="dxa"/>
            <w:vMerge/>
            <w:hideMark/>
          </w:tcPr>
          <w:p w:rsidR="00D75A7C" w:rsidRPr="00AF6FED" w:rsidRDefault="00D75A7C" w:rsidP="00D75A7C">
            <w:pPr>
              <w:jc w:val="both"/>
              <w:rPr>
                <w:rFonts w:ascii="Times New Roman" w:hAnsi="Times New Roman" w:cs="Times New Roman"/>
                <w:sz w:val="24"/>
                <w:szCs w:val="24"/>
              </w:rPr>
            </w:pPr>
          </w:p>
        </w:tc>
        <w:tc>
          <w:tcPr>
            <w:tcW w:w="1985" w:type="dxa"/>
            <w:vMerge/>
            <w:hideMark/>
          </w:tcPr>
          <w:p w:rsidR="00D75A7C" w:rsidRPr="00AF6FED" w:rsidRDefault="00D75A7C" w:rsidP="00D75A7C">
            <w:pPr>
              <w:jc w:val="both"/>
              <w:rPr>
                <w:rFonts w:ascii="Times New Roman" w:hAnsi="Times New Roman" w:cs="Times New Roman"/>
                <w:b/>
                <w:bCs/>
                <w:sz w:val="24"/>
                <w:szCs w:val="24"/>
              </w:rPr>
            </w:pPr>
          </w:p>
        </w:tc>
        <w:tc>
          <w:tcPr>
            <w:tcW w:w="1134" w:type="dxa"/>
            <w:vMerge/>
            <w:hideMark/>
          </w:tcPr>
          <w:p w:rsidR="00D75A7C" w:rsidRPr="00AF6FED" w:rsidRDefault="00D75A7C" w:rsidP="00D75A7C">
            <w:pPr>
              <w:jc w:val="both"/>
              <w:rPr>
                <w:rFonts w:ascii="Times New Roman" w:hAnsi="Times New Roman" w:cs="Times New Roman"/>
                <w:b/>
                <w:bCs/>
                <w:sz w:val="24"/>
                <w:szCs w:val="24"/>
              </w:rPr>
            </w:pPr>
          </w:p>
        </w:tc>
        <w:tc>
          <w:tcPr>
            <w:tcW w:w="1418" w:type="dxa"/>
            <w:gridSpan w:val="2"/>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Бумажный вид</w:t>
            </w:r>
          </w:p>
        </w:tc>
        <w:tc>
          <w:tcPr>
            <w:tcW w:w="696"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Электронный вид</w:t>
            </w:r>
          </w:p>
        </w:tc>
        <w:tc>
          <w:tcPr>
            <w:tcW w:w="1263" w:type="dxa"/>
            <w:gridSpan w:val="2"/>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Бумажный вид</w:t>
            </w:r>
          </w:p>
        </w:tc>
        <w:tc>
          <w:tcPr>
            <w:tcW w:w="2126"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Бумажно-электронный вид</w:t>
            </w:r>
          </w:p>
        </w:tc>
        <w:tc>
          <w:tcPr>
            <w:tcW w:w="1301"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Электронный</w:t>
            </w:r>
          </w:p>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 вид</w:t>
            </w:r>
          </w:p>
        </w:tc>
      </w:tr>
      <w:tr w:rsidR="00D75A7C" w:rsidRPr="00AF6FED" w:rsidTr="00D75A7C">
        <w:trPr>
          <w:trHeight w:val="870"/>
        </w:trPr>
        <w:tc>
          <w:tcPr>
            <w:tcW w:w="425" w:type="dxa"/>
            <w:vMerge/>
            <w:hideMark/>
          </w:tcPr>
          <w:p w:rsidR="00D75A7C" w:rsidRPr="00AF6FED" w:rsidRDefault="00D75A7C" w:rsidP="00D75A7C">
            <w:pPr>
              <w:jc w:val="both"/>
              <w:rPr>
                <w:rFonts w:ascii="Times New Roman" w:hAnsi="Times New Roman" w:cs="Times New Roman"/>
                <w:sz w:val="24"/>
                <w:szCs w:val="24"/>
              </w:rPr>
            </w:pPr>
          </w:p>
        </w:tc>
        <w:tc>
          <w:tcPr>
            <w:tcW w:w="1985" w:type="dxa"/>
            <w:vMerge/>
            <w:hideMark/>
          </w:tcPr>
          <w:p w:rsidR="00D75A7C" w:rsidRPr="00AF6FED" w:rsidRDefault="00D75A7C" w:rsidP="00D75A7C">
            <w:pPr>
              <w:jc w:val="both"/>
              <w:rPr>
                <w:rFonts w:ascii="Times New Roman" w:hAnsi="Times New Roman" w:cs="Times New Roman"/>
                <w:b/>
                <w:bCs/>
                <w:sz w:val="24"/>
                <w:szCs w:val="24"/>
              </w:rPr>
            </w:pPr>
          </w:p>
        </w:tc>
        <w:tc>
          <w:tcPr>
            <w:tcW w:w="1134" w:type="dxa"/>
            <w:vMerge/>
            <w:hideMark/>
          </w:tcPr>
          <w:p w:rsidR="00D75A7C" w:rsidRPr="00AF6FED" w:rsidRDefault="00D75A7C" w:rsidP="00D75A7C">
            <w:pPr>
              <w:jc w:val="both"/>
              <w:rPr>
                <w:rFonts w:ascii="Times New Roman" w:hAnsi="Times New Roman" w:cs="Times New Roman"/>
                <w:b/>
                <w:bCs/>
                <w:sz w:val="24"/>
                <w:szCs w:val="24"/>
              </w:rPr>
            </w:pPr>
          </w:p>
        </w:tc>
        <w:tc>
          <w:tcPr>
            <w:tcW w:w="863"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c>
          <w:tcPr>
            <w:tcW w:w="555"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Кол-во</w:t>
            </w:r>
          </w:p>
        </w:tc>
        <w:tc>
          <w:tcPr>
            <w:tcW w:w="696"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c>
          <w:tcPr>
            <w:tcW w:w="696" w:type="dxa"/>
            <w:hideMark/>
          </w:tcPr>
          <w:p w:rsidR="00D75A7C" w:rsidRPr="00AF6FED" w:rsidRDefault="00D75A7C" w:rsidP="00D75A7C">
            <w:pPr>
              <w:ind w:right="-44"/>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c>
          <w:tcPr>
            <w:tcW w:w="567"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Кол-во</w:t>
            </w:r>
          </w:p>
        </w:tc>
        <w:tc>
          <w:tcPr>
            <w:tcW w:w="2126"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c>
          <w:tcPr>
            <w:tcW w:w="1301" w:type="dxa"/>
            <w:hideMark/>
          </w:tcPr>
          <w:p w:rsidR="00D75A7C" w:rsidRPr="00AF6FED" w:rsidRDefault="00D75A7C" w:rsidP="00D75A7C">
            <w:pPr>
              <w:jc w:val="both"/>
              <w:rPr>
                <w:rFonts w:ascii="Times New Roman" w:hAnsi="Times New Roman" w:cs="Times New Roman"/>
                <w:b/>
                <w:bCs/>
                <w:sz w:val="24"/>
                <w:szCs w:val="24"/>
              </w:rPr>
            </w:pPr>
            <w:r w:rsidRPr="00AF6FED">
              <w:rPr>
                <w:rFonts w:ascii="Times New Roman" w:hAnsi="Times New Roman" w:cs="Times New Roman"/>
                <w:b/>
                <w:bCs/>
                <w:sz w:val="24"/>
                <w:szCs w:val="24"/>
              </w:rPr>
              <w:t>Вид документа</w:t>
            </w:r>
          </w:p>
        </w:tc>
      </w:tr>
      <w:tr w:rsidR="00D75A7C" w:rsidRPr="00AF6FED" w:rsidTr="00D75A7C">
        <w:trPr>
          <w:trHeight w:val="1338"/>
        </w:trPr>
        <w:tc>
          <w:tcPr>
            <w:tcW w:w="42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1</w:t>
            </w:r>
          </w:p>
        </w:tc>
        <w:tc>
          <w:tcPr>
            <w:tcW w:w="198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pacing w:val="-4"/>
                <w:sz w:val="24"/>
                <w:szCs w:val="24"/>
              </w:rPr>
              <w:t>Заявление по уст</w:t>
            </w:r>
            <w:r w:rsidR="003A5EEA">
              <w:rPr>
                <w:rFonts w:ascii="Times New Roman" w:hAnsi="Times New Roman" w:cs="Times New Roman"/>
                <w:spacing w:val="-4"/>
                <w:sz w:val="24"/>
                <w:szCs w:val="24"/>
              </w:rPr>
              <w:t>ановленной форме (приложение № 1</w:t>
            </w:r>
            <w:r w:rsidRPr="00AF6FED">
              <w:rPr>
                <w:rFonts w:ascii="Times New Roman" w:hAnsi="Times New Roman" w:cs="Times New Roman"/>
                <w:spacing w:val="-4"/>
                <w:sz w:val="24"/>
                <w:szCs w:val="24"/>
              </w:rPr>
              <w:t>)</w:t>
            </w:r>
          </w:p>
        </w:tc>
        <w:tc>
          <w:tcPr>
            <w:tcW w:w="1134"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Обязательно</w:t>
            </w:r>
          </w:p>
        </w:tc>
        <w:tc>
          <w:tcPr>
            <w:tcW w:w="863"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Оригинал </w:t>
            </w:r>
          </w:p>
        </w:tc>
        <w:tc>
          <w:tcPr>
            <w:tcW w:w="55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1</w:t>
            </w:r>
          </w:p>
        </w:tc>
        <w:tc>
          <w:tcPr>
            <w:tcW w:w="69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w:t>
            </w:r>
          </w:p>
        </w:tc>
        <w:tc>
          <w:tcPr>
            <w:tcW w:w="696" w:type="dxa"/>
            <w:hideMark/>
          </w:tcPr>
          <w:p w:rsidR="00D75A7C" w:rsidRPr="00AF6FED" w:rsidRDefault="00D75A7C" w:rsidP="00D75A7C">
            <w:pPr>
              <w:jc w:val="both"/>
              <w:rPr>
                <w:rFonts w:ascii="Times New Roman" w:hAnsi="Times New Roman" w:cs="Times New Roman"/>
                <w:sz w:val="24"/>
                <w:szCs w:val="24"/>
              </w:rPr>
            </w:pPr>
          </w:p>
        </w:tc>
        <w:tc>
          <w:tcPr>
            <w:tcW w:w="567" w:type="dxa"/>
            <w:hideMark/>
          </w:tcPr>
          <w:p w:rsidR="00D75A7C" w:rsidRPr="00AF6FED" w:rsidRDefault="00D75A7C" w:rsidP="00D75A7C">
            <w:pPr>
              <w:jc w:val="both"/>
              <w:rPr>
                <w:rFonts w:ascii="Times New Roman" w:hAnsi="Times New Roman" w:cs="Times New Roman"/>
                <w:sz w:val="24"/>
                <w:szCs w:val="24"/>
              </w:rPr>
            </w:pPr>
          </w:p>
        </w:tc>
        <w:tc>
          <w:tcPr>
            <w:tcW w:w="212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 Скан-копия документа, сформированного в бумажном виде,  </w:t>
            </w:r>
            <w:proofErr w:type="spellStart"/>
            <w:r w:rsidRPr="00AF6FED">
              <w:rPr>
                <w:rFonts w:ascii="Times New Roman" w:hAnsi="Times New Roman" w:cs="Times New Roman"/>
                <w:sz w:val="24"/>
                <w:szCs w:val="24"/>
              </w:rPr>
              <w:t>завереннаяпростой</w:t>
            </w:r>
            <w:proofErr w:type="spellEnd"/>
            <w:r w:rsidRPr="00AF6FED">
              <w:rPr>
                <w:rFonts w:ascii="Times New Roman" w:hAnsi="Times New Roman" w:cs="Times New Roman"/>
                <w:sz w:val="24"/>
                <w:szCs w:val="24"/>
              </w:rPr>
              <w:t xml:space="preserve"> ЭЦП</w:t>
            </w:r>
          </w:p>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w:t>
            </w:r>
          </w:p>
        </w:tc>
        <w:tc>
          <w:tcPr>
            <w:tcW w:w="1301"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Документ, подписанный простой ЭЦП</w:t>
            </w:r>
          </w:p>
        </w:tc>
      </w:tr>
      <w:tr w:rsidR="00D75A7C" w:rsidRPr="00AF6FED" w:rsidTr="00D75A7C">
        <w:trPr>
          <w:trHeight w:val="1338"/>
        </w:trPr>
        <w:tc>
          <w:tcPr>
            <w:tcW w:w="42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2</w:t>
            </w:r>
          </w:p>
        </w:tc>
        <w:tc>
          <w:tcPr>
            <w:tcW w:w="1985" w:type="dxa"/>
            <w:hideMark/>
          </w:tcPr>
          <w:p w:rsidR="00D75A7C" w:rsidRPr="00AF6FED" w:rsidRDefault="00D75A7C" w:rsidP="00D75A7C">
            <w:pPr>
              <w:jc w:val="both"/>
              <w:rPr>
                <w:rFonts w:ascii="Times New Roman" w:hAnsi="Times New Roman" w:cs="Times New Roman"/>
                <w:spacing w:val="-4"/>
                <w:sz w:val="24"/>
                <w:szCs w:val="24"/>
              </w:rPr>
            </w:pPr>
            <w:r w:rsidRPr="00AF6FED">
              <w:rPr>
                <w:rFonts w:ascii="Times New Roman" w:hAnsi="Times New Roman" w:cs="Times New Roman"/>
                <w:spacing w:val="-4"/>
                <w:sz w:val="24"/>
                <w:szCs w:val="24"/>
              </w:rPr>
              <w:t>Документ, удостоверяющий личность родителя или иного законного представителя</w:t>
            </w:r>
          </w:p>
        </w:tc>
        <w:tc>
          <w:tcPr>
            <w:tcW w:w="1134"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Обязательно</w:t>
            </w:r>
          </w:p>
        </w:tc>
        <w:tc>
          <w:tcPr>
            <w:tcW w:w="863"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Оригинал</w:t>
            </w:r>
          </w:p>
        </w:tc>
        <w:tc>
          <w:tcPr>
            <w:tcW w:w="55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1</w:t>
            </w:r>
          </w:p>
        </w:tc>
        <w:tc>
          <w:tcPr>
            <w:tcW w:w="69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УЭК</w:t>
            </w:r>
          </w:p>
        </w:tc>
        <w:tc>
          <w:tcPr>
            <w:tcW w:w="696" w:type="dxa"/>
            <w:hideMark/>
          </w:tcPr>
          <w:p w:rsidR="00D75A7C" w:rsidRPr="00AF6FED" w:rsidRDefault="00D75A7C" w:rsidP="00D75A7C">
            <w:pPr>
              <w:jc w:val="both"/>
              <w:rPr>
                <w:rFonts w:ascii="Times New Roman" w:hAnsi="Times New Roman" w:cs="Times New Roman"/>
                <w:sz w:val="24"/>
                <w:szCs w:val="24"/>
              </w:rPr>
            </w:pPr>
          </w:p>
        </w:tc>
        <w:tc>
          <w:tcPr>
            <w:tcW w:w="567" w:type="dxa"/>
            <w:hideMark/>
          </w:tcPr>
          <w:p w:rsidR="00D75A7C" w:rsidRPr="00AF6FED" w:rsidRDefault="00D75A7C" w:rsidP="00D75A7C">
            <w:pPr>
              <w:jc w:val="both"/>
              <w:rPr>
                <w:rFonts w:ascii="Times New Roman" w:hAnsi="Times New Roman" w:cs="Times New Roman"/>
                <w:sz w:val="24"/>
                <w:szCs w:val="24"/>
              </w:rPr>
            </w:pPr>
          </w:p>
        </w:tc>
        <w:tc>
          <w:tcPr>
            <w:tcW w:w="212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Скан-копия документа, сформированного в бумажном виде,  </w:t>
            </w:r>
            <w:proofErr w:type="spellStart"/>
            <w:r w:rsidRPr="00AF6FED">
              <w:rPr>
                <w:rFonts w:ascii="Times New Roman" w:hAnsi="Times New Roman" w:cs="Times New Roman"/>
                <w:sz w:val="24"/>
                <w:szCs w:val="24"/>
              </w:rPr>
              <w:t>завереннаяусиленной</w:t>
            </w:r>
            <w:proofErr w:type="spellEnd"/>
            <w:r w:rsidRPr="00AF6FED">
              <w:rPr>
                <w:rFonts w:ascii="Times New Roman" w:hAnsi="Times New Roman" w:cs="Times New Roman"/>
                <w:sz w:val="24"/>
                <w:szCs w:val="24"/>
              </w:rPr>
              <w:t xml:space="preserve"> </w:t>
            </w:r>
            <w:proofErr w:type="gramStart"/>
            <w:r w:rsidRPr="00AF6FED">
              <w:rPr>
                <w:rFonts w:ascii="Times New Roman" w:hAnsi="Times New Roman" w:cs="Times New Roman"/>
                <w:sz w:val="24"/>
                <w:szCs w:val="24"/>
              </w:rPr>
              <w:t>квалифицированной</w:t>
            </w:r>
            <w:proofErr w:type="gramEnd"/>
            <w:r w:rsidRPr="00AF6FED">
              <w:rPr>
                <w:rFonts w:ascii="Times New Roman" w:hAnsi="Times New Roman" w:cs="Times New Roman"/>
                <w:sz w:val="24"/>
                <w:szCs w:val="24"/>
              </w:rPr>
              <w:t xml:space="preserve"> ЭЦП</w:t>
            </w:r>
          </w:p>
        </w:tc>
        <w:tc>
          <w:tcPr>
            <w:tcW w:w="1301"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УЭК</w:t>
            </w:r>
          </w:p>
        </w:tc>
      </w:tr>
      <w:tr w:rsidR="00D75A7C" w:rsidRPr="00AF6FED" w:rsidTr="00D75A7C">
        <w:trPr>
          <w:trHeight w:val="1338"/>
        </w:trPr>
        <w:tc>
          <w:tcPr>
            <w:tcW w:w="42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3</w:t>
            </w:r>
          </w:p>
        </w:tc>
        <w:tc>
          <w:tcPr>
            <w:tcW w:w="1985" w:type="dxa"/>
            <w:hideMark/>
          </w:tcPr>
          <w:p w:rsidR="00D75A7C" w:rsidRPr="00AF6FED" w:rsidRDefault="00D75A7C" w:rsidP="00D75A7C">
            <w:pPr>
              <w:jc w:val="both"/>
              <w:rPr>
                <w:rFonts w:ascii="Times New Roman" w:hAnsi="Times New Roman" w:cs="Times New Roman"/>
                <w:spacing w:val="-4"/>
                <w:sz w:val="24"/>
                <w:szCs w:val="24"/>
              </w:rPr>
            </w:pPr>
            <w:r w:rsidRPr="00AF6FED">
              <w:rPr>
                <w:rFonts w:ascii="Times New Roman" w:hAnsi="Times New Roman" w:cs="Times New Roman"/>
                <w:spacing w:val="-4"/>
                <w:sz w:val="24"/>
                <w:szCs w:val="24"/>
              </w:rPr>
              <w:t>Документ, удостоверяющий полномочия представителя</w:t>
            </w:r>
          </w:p>
        </w:tc>
        <w:tc>
          <w:tcPr>
            <w:tcW w:w="1134"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Обязательно</w:t>
            </w:r>
          </w:p>
        </w:tc>
        <w:tc>
          <w:tcPr>
            <w:tcW w:w="863"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Оригинал</w:t>
            </w:r>
          </w:p>
        </w:tc>
        <w:tc>
          <w:tcPr>
            <w:tcW w:w="555"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1</w:t>
            </w:r>
          </w:p>
        </w:tc>
        <w:tc>
          <w:tcPr>
            <w:tcW w:w="69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w:t>
            </w:r>
          </w:p>
        </w:tc>
        <w:tc>
          <w:tcPr>
            <w:tcW w:w="696" w:type="dxa"/>
            <w:hideMark/>
          </w:tcPr>
          <w:p w:rsidR="00D75A7C" w:rsidRPr="00AF6FED" w:rsidRDefault="00D75A7C" w:rsidP="00D75A7C">
            <w:pPr>
              <w:jc w:val="both"/>
              <w:rPr>
                <w:rFonts w:ascii="Times New Roman" w:hAnsi="Times New Roman" w:cs="Times New Roman"/>
                <w:sz w:val="24"/>
                <w:szCs w:val="24"/>
              </w:rPr>
            </w:pPr>
          </w:p>
        </w:tc>
        <w:tc>
          <w:tcPr>
            <w:tcW w:w="567" w:type="dxa"/>
            <w:hideMark/>
          </w:tcPr>
          <w:p w:rsidR="00D75A7C" w:rsidRPr="00AF6FED" w:rsidRDefault="00D75A7C" w:rsidP="00D75A7C">
            <w:pPr>
              <w:jc w:val="both"/>
              <w:rPr>
                <w:rFonts w:ascii="Times New Roman" w:hAnsi="Times New Roman" w:cs="Times New Roman"/>
                <w:sz w:val="24"/>
                <w:szCs w:val="24"/>
              </w:rPr>
            </w:pPr>
          </w:p>
        </w:tc>
        <w:tc>
          <w:tcPr>
            <w:tcW w:w="2126"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Скан-копия документа, сформированного в бумажном виде,  </w:t>
            </w:r>
            <w:proofErr w:type="gramStart"/>
            <w:r w:rsidRPr="00AF6FED">
              <w:rPr>
                <w:rFonts w:ascii="Times New Roman" w:hAnsi="Times New Roman" w:cs="Times New Roman"/>
                <w:sz w:val="24"/>
                <w:szCs w:val="24"/>
              </w:rPr>
              <w:t>заверенная</w:t>
            </w:r>
            <w:proofErr w:type="gramEnd"/>
            <w:r w:rsidRPr="00AF6FED">
              <w:rPr>
                <w:rFonts w:ascii="Times New Roman" w:hAnsi="Times New Roman" w:cs="Times New Roman"/>
                <w:sz w:val="24"/>
                <w:szCs w:val="24"/>
              </w:rPr>
              <w:t xml:space="preserve"> усиленной квалифицированной ЭЦП</w:t>
            </w:r>
          </w:p>
        </w:tc>
        <w:tc>
          <w:tcPr>
            <w:tcW w:w="1301" w:type="dxa"/>
            <w:hideMark/>
          </w:tcPr>
          <w:p w:rsidR="00D75A7C" w:rsidRPr="00AF6FED" w:rsidRDefault="00D75A7C" w:rsidP="00D75A7C">
            <w:pPr>
              <w:jc w:val="both"/>
              <w:rPr>
                <w:rFonts w:ascii="Times New Roman" w:hAnsi="Times New Roman" w:cs="Times New Roman"/>
                <w:sz w:val="24"/>
                <w:szCs w:val="24"/>
              </w:rPr>
            </w:pPr>
            <w:r w:rsidRPr="00AF6FED">
              <w:rPr>
                <w:rFonts w:ascii="Times New Roman" w:hAnsi="Times New Roman" w:cs="Times New Roman"/>
                <w:sz w:val="24"/>
                <w:szCs w:val="24"/>
              </w:rPr>
              <w:t xml:space="preserve"> Документ, подписанный </w:t>
            </w:r>
            <w:proofErr w:type="gramStart"/>
            <w:r w:rsidRPr="00AF6FED">
              <w:rPr>
                <w:rFonts w:ascii="Times New Roman" w:hAnsi="Times New Roman" w:cs="Times New Roman"/>
                <w:sz w:val="24"/>
                <w:szCs w:val="24"/>
              </w:rPr>
              <w:t>усиленной</w:t>
            </w:r>
            <w:proofErr w:type="gramEnd"/>
            <w:r w:rsidRPr="00AF6FED">
              <w:rPr>
                <w:rFonts w:ascii="Times New Roman" w:hAnsi="Times New Roman" w:cs="Times New Roman"/>
                <w:sz w:val="24"/>
                <w:szCs w:val="24"/>
              </w:rPr>
              <w:t xml:space="preserve"> квалифицированной ЭЦП</w:t>
            </w:r>
          </w:p>
        </w:tc>
      </w:tr>
    </w:tbl>
    <w:p w:rsidR="00CD183A" w:rsidRPr="00AF6FED" w:rsidRDefault="00CD183A" w:rsidP="00CD183A">
      <w:pPr>
        <w:pStyle w:val="ConsPlusNormal"/>
        <w:widowControl/>
        <w:ind w:firstLine="709"/>
        <w:jc w:val="both"/>
        <w:rPr>
          <w:rFonts w:ascii="Times New Roman" w:hAnsi="Times New Roman" w:cs="Times New Roman"/>
          <w:b/>
          <w:sz w:val="24"/>
          <w:szCs w:val="24"/>
        </w:rPr>
      </w:pPr>
    </w:p>
    <w:p w:rsidR="00CD183A" w:rsidRPr="00AF6FED" w:rsidRDefault="008568A4" w:rsidP="008568A4">
      <w:pPr>
        <w:autoSpaceDE w:val="0"/>
        <w:autoSpaceDN w:val="0"/>
        <w:adjustRightInd w:val="0"/>
        <w:ind w:left="1407"/>
        <w:outlineLvl w:val="1"/>
        <w:rPr>
          <w:rFonts w:ascii="Times New Roman" w:hAnsi="Times New Roman" w:cs="Times New Roman"/>
          <w:b/>
          <w:sz w:val="24"/>
          <w:szCs w:val="24"/>
        </w:rPr>
      </w:pPr>
      <w:r w:rsidRPr="00AF6FED">
        <w:rPr>
          <w:rFonts w:ascii="Times New Roman" w:hAnsi="Times New Roman" w:cs="Times New Roman"/>
          <w:b/>
          <w:sz w:val="24"/>
          <w:szCs w:val="24"/>
        </w:rPr>
        <w:lastRenderedPageBreak/>
        <w:t xml:space="preserve">3. </w:t>
      </w:r>
      <w:r w:rsidR="00CD183A" w:rsidRPr="00AF6FED">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38. Юридическим фактом, служащим основанием для начала работ по предоставлению Муниципальной услуги физическим лицам, является личное обращение, обращение по телефону, подача заявления лицом, заинтересованным в получении Муниципальной услуги.</w:t>
      </w:r>
    </w:p>
    <w:p w:rsidR="00FB2B3D" w:rsidRPr="00AF6FED" w:rsidRDefault="00FB2B3D" w:rsidP="00FB2B3D">
      <w:pPr>
        <w:ind w:firstLine="284"/>
        <w:jc w:val="both"/>
        <w:rPr>
          <w:rFonts w:ascii="Times New Roman" w:hAnsi="Times New Roman" w:cs="Times New Roman"/>
          <w:sz w:val="24"/>
          <w:szCs w:val="24"/>
        </w:rPr>
      </w:pPr>
      <w:r w:rsidRPr="00AF6FED">
        <w:rPr>
          <w:rFonts w:ascii="Times New Roman" w:hAnsi="Times New Roman" w:cs="Times New Roman"/>
          <w:sz w:val="24"/>
          <w:szCs w:val="24"/>
        </w:rPr>
        <w:t>39. Прием заявлений осуществляется ежедневно в рабочее время.</w:t>
      </w:r>
    </w:p>
    <w:p w:rsidR="00FB2B3D" w:rsidRPr="00AF6FED" w:rsidRDefault="00FB2B3D" w:rsidP="00FB2B3D">
      <w:pPr>
        <w:ind w:firstLine="284"/>
        <w:jc w:val="both"/>
        <w:rPr>
          <w:rFonts w:ascii="Times New Roman" w:hAnsi="Times New Roman" w:cs="Times New Roman"/>
          <w:sz w:val="24"/>
          <w:szCs w:val="24"/>
        </w:rPr>
      </w:pPr>
      <w:r w:rsidRPr="00AF6FED">
        <w:rPr>
          <w:rFonts w:ascii="Times New Roman" w:hAnsi="Times New Roman" w:cs="Times New Roman"/>
          <w:sz w:val="24"/>
          <w:szCs w:val="24"/>
        </w:rPr>
        <w:t>40. Должностное лицо, информирует  заявителя   о наличии желаемой услуги, и о порядке получения данной услуги.</w:t>
      </w:r>
    </w:p>
    <w:p w:rsidR="00FB2B3D" w:rsidRPr="00AF6FED" w:rsidRDefault="00FB2B3D" w:rsidP="00FB2B3D">
      <w:pPr>
        <w:jc w:val="both"/>
        <w:rPr>
          <w:rFonts w:ascii="Times New Roman" w:hAnsi="Times New Roman" w:cs="Times New Roman"/>
          <w:sz w:val="24"/>
          <w:szCs w:val="24"/>
        </w:rPr>
      </w:pPr>
      <w:r w:rsidRPr="00AF6FED">
        <w:rPr>
          <w:rFonts w:ascii="Times New Roman" w:hAnsi="Times New Roman" w:cs="Times New Roman"/>
          <w:sz w:val="24"/>
          <w:szCs w:val="24"/>
        </w:rPr>
        <w:t>41. Этапы предоставления Муниципальной услуги:</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прием  заявителей (лично или по телефону);</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предоставление информации заявителю;</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предоставление документов заявителем, для получения услуги;</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проверка соответствия предоставленных заявителем документов нормативным требованиям;</w:t>
      </w:r>
    </w:p>
    <w:p w:rsidR="00FB2B3D" w:rsidRPr="00AF6FED" w:rsidRDefault="00FB2B3D" w:rsidP="00FB2B3D">
      <w:pPr>
        <w:suppressAutoHyphens w:val="0"/>
        <w:spacing w:after="0" w:line="240" w:lineRule="auto"/>
        <w:jc w:val="both"/>
        <w:rPr>
          <w:rFonts w:ascii="Times New Roman" w:hAnsi="Times New Roman" w:cs="Times New Roman"/>
          <w:sz w:val="24"/>
          <w:szCs w:val="24"/>
        </w:rPr>
      </w:pPr>
      <w:r w:rsidRPr="00AF6FED">
        <w:rPr>
          <w:rFonts w:ascii="Times New Roman" w:hAnsi="Times New Roman" w:cs="Times New Roman"/>
          <w:sz w:val="24"/>
          <w:szCs w:val="24"/>
        </w:rPr>
        <w:t xml:space="preserve">предоставление Муниципальной услуги. </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42.  Рассмотрение заявлений и представленных документов.</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 xml:space="preserve">43. Основанием для начала процедуры рассмотрения заявления о предоставлении Муниципальной услуги является: </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 наличие заявления;</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-представленные  документы.</w:t>
      </w:r>
    </w:p>
    <w:p w:rsidR="00FB2B3D" w:rsidRPr="00AF6FED" w:rsidRDefault="00FB2B3D" w:rsidP="00FB2B3D">
      <w:pPr>
        <w:ind w:firstLine="426"/>
        <w:jc w:val="both"/>
        <w:rPr>
          <w:rFonts w:ascii="Times New Roman" w:hAnsi="Times New Roman" w:cs="Times New Roman"/>
          <w:sz w:val="24"/>
          <w:szCs w:val="24"/>
        </w:rPr>
      </w:pPr>
      <w:r w:rsidRPr="00AF6FED">
        <w:rPr>
          <w:rFonts w:ascii="Times New Roman" w:hAnsi="Times New Roman" w:cs="Times New Roman"/>
          <w:sz w:val="24"/>
          <w:szCs w:val="24"/>
        </w:rPr>
        <w:t>44. Итогом обращения заявителя является его зачисление (не зачисление).</w:t>
      </w:r>
    </w:p>
    <w:p w:rsidR="008568A4" w:rsidRPr="00AF6FED" w:rsidRDefault="008568A4" w:rsidP="00083A70">
      <w:pPr>
        <w:spacing w:after="0" w:line="240" w:lineRule="auto"/>
        <w:ind w:firstLine="709"/>
        <w:jc w:val="both"/>
        <w:rPr>
          <w:rFonts w:ascii="Times New Roman" w:hAnsi="Times New Roman" w:cs="Times New Roman"/>
          <w:sz w:val="24"/>
          <w:szCs w:val="24"/>
        </w:rPr>
      </w:pPr>
    </w:p>
    <w:p w:rsidR="008568A4" w:rsidRPr="00AF6FED" w:rsidRDefault="008568A4" w:rsidP="00083A70">
      <w:pPr>
        <w:shd w:val="clear" w:color="auto" w:fill="FFFFFF"/>
        <w:spacing w:after="0" w:line="240" w:lineRule="auto"/>
        <w:ind w:left="142" w:right="22"/>
        <w:jc w:val="center"/>
        <w:rPr>
          <w:rFonts w:ascii="Times New Roman" w:hAnsi="Times New Roman" w:cs="Times New Roman"/>
          <w:b/>
          <w:sz w:val="24"/>
          <w:szCs w:val="24"/>
        </w:rPr>
      </w:pPr>
      <w:r w:rsidRPr="00AF6FED">
        <w:rPr>
          <w:rFonts w:ascii="Times New Roman" w:hAnsi="Times New Roman" w:cs="Times New Roman"/>
          <w:b/>
          <w:sz w:val="24"/>
          <w:szCs w:val="24"/>
        </w:rPr>
        <w:t xml:space="preserve">4. ФОРМЫ </w:t>
      </w:r>
      <w:proofErr w:type="gramStart"/>
      <w:r w:rsidRPr="00AF6FED">
        <w:rPr>
          <w:rFonts w:ascii="Times New Roman" w:hAnsi="Times New Roman" w:cs="Times New Roman"/>
          <w:b/>
          <w:sz w:val="24"/>
          <w:szCs w:val="24"/>
        </w:rPr>
        <w:t>КОНТРОЛЯ ЗА</w:t>
      </w:r>
      <w:proofErr w:type="gramEnd"/>
      <w:r w:rsidRPr="00AF6FED">
        <w:rPr>
          <w:rFonts w:ascii="Times New Roman" w:hAnsi="Times New Roman" w:cs="Times New Roman"/>
          <w:b/>
          <w:sz w:val="24"/>
          <w:szCs w:val="24"/>
        </w:rPr>
        <w:t xml:space="preserve"> ИСПОЛНЕНИЕМ АДМИНИСТРАТИВНОГО РЕГЛАМЕНТА</w:t>
      </w:r>
    </w:p>
    <w:p w:rsidR="008568A4" w:rsidRPr="00AF6FED" w:rsidRDefault="008568A4" w:rsidP="00083A70">
      <w:pPr>
        <w:autoSpaceDE w:val="0"/>
        <w:autoSpaceDN w:val="0"/>
        <w:adjustRightInd w:val="0"/>
        <w:spacing w:after="0" w:line="240" w:lineRule="auto"/>
        <w:ind w:left="567"/>
        <w:rPr>
          <w:rFonts w:ascii="Times New Roman" w:hAnsi="Times New Roman" w:cs="Times New Roman"/>
          <w:sz w:val="24"/>
          <w:szCs w:val="24"/>
        </w:rPr>
      </w:pPr>
    </w:p>
    <w:p w:rsidR="008568A4" w:rsidRPr="00AF6FED" w:rsidRDefault="008568A4" w:rsidP="00083A70">
      <w:pPr>
        <w:spacing w:after="0" w:line="240" w:lineRule="auto"/>
        <w:jc w:val="center"/>
        <w:rPr>
          <w:rFonts w:ascii="Times New Roman" w:hAnsi="Times New Roman" w:cs="Times New Roman"/>
          <w:sz w:val="24"/>
          <w:szCs w:val="24"/>
          <w:lang w:eastAsia="en-US"/>
        </w:rPr>
      </w:pPr>
      <w:bookmarkStart w:id="6" w:name="sub_1041"/>
      <w:r w:rsidRPr="00AF6FED">
        <w:rPr>
          <w:rFonts w:ascii="Times New Roman" w:hAnsi="Times New Roman" w:cs="Times New Roman"/>
          <w:sz w:val="24"/>
          <w:szCs w:val="24"/>
          <w:lang w:eastAsia="en-US"/>
        </w:rPr>
        <w:t xml:space="preserve">Порядок осуществления текущего </w:t>
      </w:r>
      <w:proofErr w:type="gramStart"/>
      <w:r w:rsidRPr="00AF6FED">
        <w:rPr>
          <w:rFonts w:ascii="Times New Roman" w:hAnsi="Times New Roman" w:cs="Times New Roman"/>
          <w:sz w:val="24"/>
          <w:szCs w:val="24"/>
          <w:lang w:eastAsia="en-US"/>
        </w:rPr>
        <w:t>контроля за</w:t>
      </w:r>
      <w:proofErr w:type="gramEnd"/>
      <w:r w:rsidRPr="00AF6FED">
        <w:rPr>
          <w:rFonts w:ascii="Times New Roman" w:hAnsi="Times New Roman" w:cs="Times New Roman"/>
          <w:sz w:val="24"/>
          <w:szCs w:val="24"/>
          <w:lang w:eastAsia="en-US"/>
        </w:rPr>
        <w:t xml:space="preserve"> соблюдением</w:t>
      </w:r>
    </w:p>
    <w:p w:rsidR="008568A4" w:rsidRPr="00AF6FED" w:rsidRDefault="008568A4" w:rsidP="00083A70">
      <w:pPr>
        <w:spacing w:after="0" w:line="240" w:lineRule="auto"/>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и исполнением ответственными должностными лицами положений</w:t>
      </w:r>
    </w:p>
    <w:p w:rsidR="008568A4" w:rsidRPr="00AF6FED" w:rsidRDefault="008568A4" w:rsidP="00083A70">
      <w:pPr>
        <w:spacing w:after="0" w:line="240" w:lineRule="auto"/>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Административного регламента и иных нормативных правовых актов,</w:t>
      </w:r>
    </w:p>
    <w:p w:rsidR="008568A4" w:rsidRPr="00AF6FED" w:rsidRDefault="008568A4" w:rsidP="00083A70">
      <w:pPr>
        <w:spacing w:after="0" w:line="240" w:lineRule="auto"/>
        <w:jc w:val="center"/>
        <w:rPr>
          <w:rFonts w:ascii="Times New Roman" w:hAnsi="Times New Roman" w:cs="Times New Roman"/>
          <w:sz w:val="24"/>
          <w:szCs w:val="24"/>
          <w:lang w:eastAsia="en-US"/>
        </w:rPr>
      </w:pPr>
      <w:proofErr w:type="gramStart"/>
      <w:r w:rsidRPr="00AF6FED">
        <w:rPr>
          <w:rFonts w:ascii="Times New Roman" w:hAnsi="Times New Roman" w:cs="Times New Roman"/>
          <w:sz w:val="24"/>
          <w:szCs w:val="24"/>
          <w:lang w:eastAsia="en-US"/>
        </w:rPr>
        <w:t>устанавливающих</w:t>
      </w:r>
      <w:proofErr w:type="gramEnd"/>
      <w:r w:rsidRPr="00AF6FED">
        <w:rPr>
          <w:rFonts w:ascii="Times New Roman" w:hAnsi="Times New Roman" w:cs="Times New Roman"/>
          <w:sz w:val="24"/>
          <w:szCs w:val="24"/>
          <w:lang w:eastAsia="en-US"/>
        </w:rPr>
        <w:t xml:space="preserve"> требования к предоставлению муниципальной услуги,</w:t>
      </w:r>
    </w:p>
    <w:p w:rsidR="008568A4" w:rsidRPr="00AF6FED" w:rsidRDefault="008568A4" w:rsidP="00083A70">
      <w:pPr>
        <w:spacing w:after="0" w:line="240" w:lineRule="auto"/>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а также принятием ими решений</w:t>
      </w:r>
    </w:p>
    <w:p w:rsidR="008568A4" w:rsidRPr="00AF6FED" w:rsidRDefault="008568A4" w:rsidP="00083A70">
      <w:pPr>
        <w:spacing w:after="0" w:line="240" w:lineRule="auto"/>
        <w:ind w:left="567"/>
        <w:jc w:val="both"/>
        <w:rPr>
          <w:rFonts w:ascii="Times New Roman" w:hAnsi="Times New Roman" w:cs="Times New Roman"/>
          <w:sz w:val="24"/>
          <w:szCs w:val="24"/>
          <w:lang w:eastAsia="en-US"/>
        </w:rPr>
      </w:pPr>
    </w:p>
    <w:p w:rsidR="008568A4" w:rsidRPr="00AF6FED" w:rsidRDefault="00FB2B3D"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45</w:t>
      </w:r>
      <w:r w:rsidR="008568A4" w:rsidRPr="00AF6FED">
        <w:rPr>
          <w:rFonts w:ascii="Times New Roman" w:hAnsi="Times New Roman" w:cs="Times New Roman"/>
          <w:sz w:val="24"/>
          <w:szCs w:val="24"/>
        </w:rPr>
        <w:t xml:space="preserve">. Текущий </w:t>
      </w:r>
      <w:proofErr w:type="gramStart"/>
      <w:r w:rsidR="008568A4" w:rsidRPr="00AF6FED">
        <w:rPr>
          <w:rFonts w:ascii="Times New Roman" w:hAnsi="Times New Roman" w:cs="Times New Roman"/>
          <w:sz w:val="24"/>
          <w:szCs w:val="24"/>
        </w:rPr>
        <w:t>контроль за</w:t>
      </w:r>
      <w:proofErr w:type="gramEnd"/>
      <w:r w:rsidR="008568A4" w:rsidRPr="00AF6FE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5112BA">
        <w:rPr>
          <w:rFonts w:ascii="Times New Roman" w:hAnsi="Times New Roman" w:cs="Times New Roman"/>
          <w:sz w:val="24"/>
          <w:szCs w:val="24"/>
        </w:rPr>
        <w:t>Главой</w:t>
      </w:r>
      <w:r w:rsidRPr="00AF6FED">
        <w:rPr>
          <w:rFonts w:ascii="Times New Roman" w:hAnsi="Times New Roman" w:cs="Times New Roman"/>
          <w:sz w:val="24"/>
          <w:szCs w:val="24"/>
        </w:rPr>
        <w:t xml:space="preserve"> муниципального района «Кыринский район»</w:t>
      </w:r>
      <w:r w:rsidR="008568A4" w:rsidRPr="00AF6FED">
        <w:rPr>
          <w:rFonts w:ascii="Times New Roman" w:hAnsi="Times New Roman" w:cs="Times New Roman"/>
          <w:sz w:val="24"/>
          <w:szCs w:val="24"/>
        </w:rPr>
        <w:t>, его заместителем, курирующим соответствующее направление деятельности, руководителем Исполнителя.</w:t>
      </w:r>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46</w:t>
      </w:r>
      <w:r w:rsidR="008568A4" w:rsidRPr="00AF6FED">
        <w:rPr>
          <w:rFonts w:ascii="Times New Roman" w:hAnsi="Times New Roman" w:cs="Times New Roman"/>
          <w:sz w:val="24"/>
          <w:szCs w:val="24"/>
        </w:rPr>
        <w:t xml:space="preserve">. Периодичность осуществления текущего контроля устанавливается </w:t>
      </w:r>
      <w:r w:rsidR="005112BA">
        <w:rPr>
          <w:rFonts w:ascii="Times New Roman" w:hAnsi="Times New Roman" w:cs="Times New Roman"/>
          <w:sz w:val="24"/>
          <w:szCs w:val="24"/>
        </w:rPr>
        <w:t>Главой</w:t>
      </w:r>
      <w:r w:rsidRPr="00AF6FED">
        <w:rPr>
          <w:rFonts w:ascii="Times New Roman" w:hAnsi="Times New Roman" w:cs="Times New Roman"/>
          <w:sz w:val="24"/>
          <w:szCs w:val="24"/>
        </w:rPr>
        <w:t xml:space="preserve"> муниципального района «Кыринский район»</w:t>
      </w:r>
      <w:r w:rsidR="008568A4" w:rsidRPr="00AF6FED">
        <w:rPr>
          <w:rFonts w:ascii="Times New Roman" w:hAnsi="Times New Roman" w:cs="Times New Roman"/>
          <w:sz w:val="24"/>
          <w:szCs w:val="24"/>
        </w:rPr>
        <w:t>.</w:t>
      </w:r>
    </w:p>
    <w:p w:rsidR="008568A4" w:rsidRPr="00AF6FED" w:rsidRDefault="008568A4" w:rsidP="00083A70">
      <w:pPr>
        <w:spacing w:after="0" w:line="240" w:lineRule="auto"/>
        <w:ind w:firstLine="709"/>
        <w:jc w:val="both"/>
        <w:rPr>
          <w:rFonts w:ascii="Times New Roman" w:hAnsi="Times New Roman" w:cs="Times New Roman"/>
          <w:sz w:val="24"/>
          <w:szCs w:val="24"/>
          <w:lang w:eastAsia="en-US"/>
        </w:rPr>
      </w:pPr>
      <w:bookmarkStart w:id="7" w:name="sub_1042"/>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lastRenderedPageBreak/>
        <w:t xml:space="preserve">Порядок и периодичность осуществления </w:t>
      </w:r>
      <w:proofErr w:type="gramStart"/>
      <w:r w:rsidRPr="00AF6FED">
        <w:rPr>
          <w:rFonts w:ascii="Times New Roman" w:hAnsi="Times New Roman" w:cs="Times New Roman"/>
          <w:sz w:val="24"/>
          <w:szCs w:val="24"/>
          <w:lang w:eastAsia="en-US"/>
        </w:rPr>
        <w:t>плановых</w:t>
      </w:r>
      <w:proofErr w:type="gramEnd"/>
      <w:r w:rsidRPr="00AF6FED">
        <w:rPr>
          <w:rFonts w:ascii="Times New Roman" w:hAnsi="Times New Roman" w:cs="Times New Roman"/>
          <w:sz w:val="24"/>
          <w:szCs w:val="24"/>
          <w:lang w:eastAsia="en-US"/>
        </w:rPr>
        <w:t xml:space="preserve"> и внеплановых</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проверок полноты и качества предоставления муниципальной услуги,</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 xml:space="preserve">в том числе порядок и формы </w:t>
      </w:r>
      <w:proofErr w:type="gramStart"/>
      <w:r w:rsidRPr="00AF6FED">
        <w:rPr>
          <w:rFonts w:ascii="Times New Roman" w:hAnsi="Times New Roman" w:cs="Times New Roman"/>
          <w:sz w:val="24"/>
          <w:szCs w:val="24"/>
          <w:lang w:eastAsia="en-US"/>
        </w:rPr>
        <w:t>контроля за</w:t>
      </w:r>
      <w:proofErr w:type="gramEnd"/>
      <w:r w:rsidRPr="00AF6FED">
        <w:rPr>
          <w:rFonts w:ascii="Times New Roman" w:hAnsi="Times New Roman" w:cs="Times New Roman"/>
          <w:sz w:val="24"/>
          <w:szCs w:val="24"/>
          <w:lang w:eastAsia="en-US"/>
        </w:rPr>
        <w:t xml:space="preserve"> полнотой и качеством</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предоставления муниципальной услуги</w:t>
      </w:r>
    </w:p>
    <w:bookmarkEnd w:id="7"/>
    <w:p w:rsidR="008568A4" w:rsidRPr="00AF6FED" w:rsidRDefault="008568A4" w:rsidP="00083A70">
      <w:pPr>
        <w:spacing w:after="0" w:line="240" w:lineRule="auto"/>
        <w:ind w:firstLine="709"/>
        <w:jc w:val="both"/>
        <w:rPr>
          <w:rFonts w:ascii="Times New Roman" w:hAnsi="Times New Roman" w:cs="Times New Roman"/>
          <w:sz w:val="24"/>
          <w:szCs w:val="24"/>
        </w:rPr>
      </w:pPr>
    </w:p>
    <w:p w:rsidR="008568A4" w:rsidRPr="00AF6FED" w:rsidRDefault="00FB2B3D"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47</w:t>
      </w:r>
      <w:r w:rsidR="008568A4" w:rsidRPr="00AF6FED">
        <w:rPr>
          <w:rFonts w:ascii="Times New Roman" w:hAnsi="Times New Roman" w:cs="Times New Roman"/>
          <w:sz w:val="24"/>
          <w:szCs w:val="24"/>
        </w:rPr>
        <w:t>. </w:t>
      </w:r>
      <w:proofErr w:type="gramStart"/>
      <w:r w:rsidR="008568A4" w:rsidRPr="00AF6FED">
        <w:rPr>
          <w:rFonts w:ascii="Times New Roman" w:hAnsi="Times New Roman" w:cs="Times New Roman"/>
          <w:sz w:val="24"/>
          <w:szCs w:val="24"/>
        </w:rPr>
        <w:t>Контроль за</w:t>
      </w:r>
      <w:proofErr w:type="gramEnd"/>
      <w:r w:rsidR="008568A4" w:rsidRPr="00AF6FED">
        <w:rPr>
          <w:rFonts w:ascii="Times New Roman" w:hAnsi="Times New Roman" w:cs="Times New Roman"/>
          <w:sz w:val="24"/>
          <w:szCs w:val="24"/>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568A4" w:rsidRPr="00AF6FED" w:rsidRDefault="008568A4"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48</w:t>
      </w:r>
      <w:r w:rsidR="008568A4" w:rsidRPr="00AF6FED">
        <w:rPr>
          <w:rFonts w:ascii="Times New Roman" w:hAnsi="Times New Roman" w:cs="Times New Roman"/>
          <w:sz w:val="24"/>
          <w:szCs w:val="24"/>
        </w:rPr>
        <w:t>. </w:t>
      </w:r>
      <w:proofErr w:type="gramStart"/>
      <w:r w:rsidR="008568A4" w:rsidRPr="00AF6FED">
        <w:rPr>
          <w:rFonts w:ascii="Times New Roman" w:hAnsi="Times New Roman" w:cs="Times New Roman"/>
          <w:sz w:val="24"/>
          <w:szCs w:val="24"/>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AF6FED">
        <w:rPr>
          <w:rFonts w:ascii="Times New Roman" w:hAnsi="Times New Roman" w:cs="Times New Roman"/>
          <w:sz w:val="24"/>
          <w:szCs w:val="24"/>
        </w:rPr>
        <w:t>муниципального района «Кыринский район»</w:t>
      </w:r>
      <w:r w:rsidR="008568A4" w:rsidRPr="00AF6FED">
        <w:rPr>
          <w:rFonts w:ascii="Times New Roman" w:hAnsi="Times New Roman" w:cs="Times New Roman"/>
          <w:i/>
          <w:sz w:val="24"/>
          <w:szCs w:val="24"/>
        </w:rPr>
        <w:t xml:space="preserve"> </w:t>
      </w:r>
      <w:r w:rsidR="008568A4" w:rsidRPr="00AF6FED">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8568A4" w:rsidRPr="00AF6FED" w:rsidRDefault="00FB2B3D"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49</w:t>
      </w:r>
      <w:r w:rsidR="008568A4" w:rsidRPr="00AF6FED">
        <w:rPr>
          <w:rFonts w:ascii="Times New Roman" w:hAnsi="Times New Roman" w:cs="Times New Roman"/>
          <w:sz w:val="24"/>
          <w:szCs w:val="24"/>
        </w:rPr>
        <w:t>. Проверки полноты и качества предоставления муниципальной услуги осуществляются на основании индивидуальных правовых актов администрации</w:t>
      </w:r>
      <w:r w:rsidRPr="00AF6FED">
        <w:rPr>
          <w:rFonts w:ascii="Times New Roman" w:hAnsi="Times New Roman" w:cs="Times New Roman"/>
          <w:sz w:val="24"/>
          <w:szCs w:val="24"/>
        </w:rPr>
        <w:t xml:space="preserve"> муниципального района «Кыринский район»</w:t>
      </w:r>
    </w:p>
    <w:bookmarkEnd w:id="6"/>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50</w:t>
      </w:r>
      <w:r w:rsidR="008568A4" w:rsidRPr="00AF6FED">
        <w:rPr>
          <w:rFonts w:ascii="Times New Roman" w:hAnsi="Times New Roman" w:cs="Times New Roman"/>
          <w:sz w:val="24"/>
          <w:szCs w:val="24"/>
        </w:rPr>
        <w:t xml:space="preserve">. Решение об осуществлении плановых и внеплановых проверок полноты и качества предоставления муниципальной услуги принимается </w:t>
      </w:r>
      <w:r w:rsidR="005112BA">
        <w:rPr>
          <w:rFonts w:ascii="Times New Roman" w:hAnsi="Times New Roman" w:cs="Times New Roman"/>
          <w:sz w:val="24"/>
          <w:szCs w:val="24"/>
        </w:rPr>
        <w:t>Главой</w:t>
      </w:r>
      <w:r w:rsidR="008568A4" w:rsidRPr="00AF6FED">
        <w:rPr>
          <w:rFonts w:ascii="Times New Roman" w:hAnsi="Times New Roman" w:cs="Times New Roman"/>
          <w:sz w:val="24"/>
          <w:szCs w:val="24"/>
        </w:rPr>
        <w:t xml:space="preserve"> </w:t>
      </w:r>
      <w:r w:rsidRPr="00AF6FED">
        <w:rPr>
          <w:rFonts w:ascii="Times New Roman" w:hAnsi="Times New Roman" w:cs="Times New Roman"/>
          <w:sz w:val="24"/>
          <w:szCs w:val="24"/>
        </w:rPr>
        <w:t>муниципального района «Кыринский район»</w:t>
      </w:r>
      <w:r w:rsidR="008568A4" w:rsidRPr="00AF6FED">
        <w:rPr>
          <w:rFonts w:ascii="Times New Roman" w:hAnsi="Times New Roman" w:cs="Times New Roman"/>
          <w:sz w:val="24"/>
          <w:szCs w:val="24"/>
        </w:rPr>
        <w:t>.</w:t>
      </w:r>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51</w:t>
      </w:r>
      <w:r w:rsidR="008568A4" w:rsidRPr="00AF6FED">
        <w:rPr>
          <w:rFonts w:ascii="Times New Roman" w:hAnsi="Times New Roman" w:cs="Times New Roman"/>
          <w:sz w:val="24"/>
          <w:szCs w:val="24"/>
        </w:rPr>
        <w:t>. </w:t>
      </w:r>
      <w:proofErr w:type="gramStart"/>
      <w:r w:rsidR="008568A4" w:rsidRPr="00AF6FED">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Pr="00AF6FED">
        <w:rPr>
          <w:rFonts w:ascii="Times New Roman" w:hAnsi="Times New Roman" w:cs="Times New Roman"/>
          <w:sz w:val="24"/>
          <w:szCs w:val="24"/>
        </w:rPr>
        <w:t>муниципального района «Кыринский район»</w:t>
      </w:r>
      <w:r w:rsidR="008568A4" w:rsidRPr="00AF6FED">
        <w:rPr>
          <w:rFonts w:ascii="Times New Roman" w:hAnsi="Times New Roman" w:cs="Times New Roman"/>
          <w:sz w:val="24"/>
          <w:szCs w:val="24"/>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52</w:t>
      </w:r>
      <w:r w:rsidR="008568A4" w:rsidRPr="00AF6FED">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568A4" w:rsidRPr="00AF6FED" w:rsidRDefault="00FB2B3D"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t>53</w:t>
      </w:r>
      <w:r w:rsidR="008568A4" w:rsidRPr="00AF6FED">
        <w:rPr>
          <w:rFonts w:ascii="Times New Roman" w:hAnsi="Times New Roman" w:cs="Times New Roman"/>
          <w:sz w:val="24"/>
          <w:szCs w:val="24"/>
        </w:rPr>
        <w:t>. По окончании проверки представленные документы уполномоченный орган</w:t>
      </w:r>
      <w:r w:rsidR="008568A4" w:rsidRPr="00AF6FED">
        <w:rPr>
          <w:rFonts w:ascii="Times New Roman" w:hAnsi="Times New Roman" w:cs="Times New Roman"/>
          <w:i/>
          <w:sz w:val="24"/>
          <w:szCs w:val="24"/>
        </w:rPr>
        <w:t xml:space="preserve"> </w:t>
      </w:r>
      <w:r w:rsidR="008568A4" w:rsidRPr="00AF6FED">
        <w:rPr>
          <w:rFonts w:ascii="Times New Roman" w:hAnsi="Times New Roman" w:cs="Times New Roman"/>
          <w:sz w:val="24"/>
          <w:szCs w:val="24"/>
        </w:rPr>
        <w:t>в течение 30 дней возвращает Исполнителю.</w:t>
      </w:r>
    </w:p>
    <w:p w:rsidR="008568A4" w:rsidRPr="00AF6FED" w:rsidRDefault="008568A4" w:rsidP="00083A70">
      <w:pPr>
        <w:pStyle w:val="ConsPlusNormal"/>
        <w:widowControl/>
        <w:ind w:firstLine="709"/>
        <w:jc w:val="both"/>
        <w:rPr>
          <w:rFonts w:ascii="Times New Roman" w:hAnsi="Times New Roman" w:cs="Times New Roman"/>
          <w:sz w:val="24"/>
          <w:szCs w:val="24"/>
        </w:rPr>
      </w:pP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bookmarkStart w:id="8" w:name="sub_1043"/>
      <w:r w:rsidRPr="00AF6FED">
        <w:rPr>
          <w:rFonts w:ascii="Times New Roman" w:hAnsi="Times New Roman" w:cs="Times New Roman"/>
          <w:sz w:val="24"/>
          <w:szCs w:val="24"/>
          <w:lang w:eastAsia="en-US"/>
        </w:rPr>
        <w:t>Ответственность должностных лиц за решения и действия</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 xml:space="preserve">(бездействие), </w:t>
      </w:r>
      <w:proofErr w:type="gramStart"/>
      <w:r w:rsidRPr="00AF6FED">
        <w:rPr>
          <w:rFonts w:ascii="Times New Roman" w:hAnsi="Times New Roman" w:cs="Times New Roman"/>
          <w:sz w:val="24"/>
          <w:szCs w:val="24"/>
          <w:lang w:eastAsia="en-US"/>
        </w:rPr>
        <w:t>принимаемые</w:t>
      </w:r>
      <w:proofErr w:type="gramEnd"/>
      <w:r w:rsidRPr="00AF6FED">
        <w:rPr>
          <w:rFonts w:ascii="Times New Roman" w:hAnsi="Times New Roman" w:cs="Times New Roman"/>
          <w:sz w:val="24"/>
          <w:szCs w:val="24"/>
          <w:lang w:eastAsia="en-US"/>
        </w:rPr>
        <w:t xml:space="preserve"> (осуществляемые) ими</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в ходе предоставления муниципальной услуги</w:t>
      </w:r>
    </w:p>
    <w:p w:rsidR="008568A4" w:rsidRPr="00AF6FED" w:rsidRDefault="008568A4" w:rsidP="00083A70">
      <w:pPr>
        <w:spacing w:after="0" w:line="240" w:lineRule="auto"/>
        <w:ind w:firstLine="709"/>
        <w:jc w:val="both"/>
        <w:rPr>
          <w:rFonts w:ascii="Times New Roman" w:hAnsi="Times New Roman" w:cs="Times New Roman"/>
          <w:sz w:val="24"/>
          <w:szCs w:val="24"/>
        </w:rPr>
      </w:pPr>
      <w:bookmarkStart w:id="9" w:name="sub_1044"/>
      <w:bookmarkEnd w:id="8"/>
    </w:p>
    <w:p w:rsidR="008568A4" w:rsidRPr="00AF6FED" w:rsidRDefault="00083A70"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5</w:t>
      </w:r>
      <w:r w:rsidR="00FB2B3D" w:rsidRPr="00AF6FED">
        <w:rPr>
          <w:rFonts w:ascii="Times New Roman" w:hAnsi="Times New Roman" w:cs="Times New Roman"/>
          <w:sz w:val="24"/>
          <w:szCs w:val="24"/>
        </w:rPr>
        <w:t>4</w:t>
      </w:r>
      <w:r w:rsidR="008568A4" w:rsidRPr="00AF6FED">
        <w:rPr>
          <w:rFonts w:ascii="Times New Roman" w:hAnsi="Times New Roman" w:cs="Times New Roman"/>
          <w:sz w:val="24"/>
          <w:szCs w:val="24"/>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568A4" w:rsidRPr="00AF6FED" w:rsidRDefault="00083A70" w:rsidP="00083A70">
      <w:pPr>
        <w:pStyle w:val="ConsPlusNormal"/>
        <w:widowControl/>
        <w:ind w:firstLine="709"/>
        <w:jc w:val="both"/>
        <w:rPr>
          <w:rFonts w:ascii="Times New Roman" w:hAnsi="Times New Roman" w:cs="Times New Roman"/>
          <w:sz w:val="24"/>
          <w:szCs w:val="24"/>
        </w:rPr>
      </w:pPr>
      <w:r w:rsidRPr="00AF6FED">
        <w:rPr>
          <w:rFonts w:ascii="Times New Roman" w:hAnsi="Times New Roman" w:cs="Times New Roman"/>
          <w:sz w:val="24"/>
          <w:szCs w:val="24"/>
        </w:rPr>
        <w:lastRenderedPageBreak/>
        <w:t>5</w:t>
      </w:r>
      <w:r w:rsidR="00FB2B3D" w:rsidRPr="00AF6FED">
        <w:rPr>
          <w:rFonts w:ascii="Times New Roman" w:hAnsi="Times New Roman" w:cs="Times New Roman"/>
          <w:sz w:val="24"/>
          <w:szCs w:val="24"/>
        </w:rPr>
        <w:t>5</w:t>
      </w:r>
      <w:r w:rsidR="008568A4" w:rsidRPr="00AF6FED">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568A4" w:rsidRPr="00AF6FED" w:rsidRDefault="008568A4" w:rsidP="00083A70">
      <w:pPr>
        <w:spacing w:after="0" w:line="240" w:lineRule="auto"/>
        <w:ind w:firstLine="709"/>
        <w:jc w:val="both"/>
        <w:rPr>
          <w:rFonts w:ascii="Times New Roman" w:hAnsi="Times New Roman" w:cs="Times New Roman"/>
          <w:sz w:val="24"/>
          <w:szCs w:val="24"/>
          <w:lang w:eastAsia="en-US"/>
        </w:rPr>
      </w:pP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 xml:space="preserve">Требования к порядку и формам </w:t>
      </w:r>
      <w:proofErr w:type="gramStart"/>
      <w:r w:rsidRPr="00AF6FED">
        <w:rPr>
          <w:rFonts w:ascii="Times New Roman" w:hAnsi="Times New Roman" w:cs="Times New Roman"/>
          <w:sz w:val="24"/>
          <w:szCs w:val="24"/>
          <w:lang w:eastAsia="en-US"/>
        </w:rPr>
        <w:t>контроля за</w:t>
      </w:r>
      <w:proofErr w:type="gramEnd"/>
      <w:r w:rsidRPr="00AF6FED">
        <w:rPr>
          <w:rFonts w:ascii="Times New Roman" w:hAnsi="Times New Roman" w:cs="Times New Roman"/>
          <w:sz w:val="24"/>
          <w:szCs w:val="24"/>
          <w:lang w:eastAsia="en-US"/>
        </w:rPr>
        <w:t xml:space="preserve"> предоставлением</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муниципальной услуги, в том числе со стороны граждан,</w:t>
      </w:r>
    </w:p>
    <w:p w:rsidR="008568A4" w:rsidRPr="00AF6FED" w:rsidRDefault="008568A4" w:rsidP="00083A70">
      <w:pPr>
        <w:spacing w:after="0" w:line="240" w:lineRule="auto"/>
        <w:ind w:firstLine="709"/>
        <w:jc w:val="center"/>
        <w:rPr>
          <w:rFonts w:ascii="Times New Roman" w:hAnsi="Times New Roman" w:cs="Times New Roman"/>
          <w:sz w:val="24"/>
          <w:szCs w:val="24"/>
          <w:lang w:eastAsia="en-US"/>
        </w:rPr>
      </w:pPr>
      <w:r w:rsidRPr="00AF6FED">
        <w:rPr>
          <w:rFonts w:ascii="Times New Roman" w:hAnsi="Times New Roman" w:cs="Times New Roman"/>
          <w:sz w:val="24"/>
          <w:szCs w:val="24"/>
          <w:lang w:eastAsia="en-US"/>
        </w:rPr>
        <w:t>их объединений и организаций</w:t>
      </w:r>
    </w:p>
    <w:p w:rsidR="008568A4" w:rsidRPr="00AF6FED" w:rsidRDefault="008568A4" w:rsidP="00083A70">
      <w:pPr>
        <w:spacing w:after="0" w:line="240" w:lineRule="auto"/>
        <w:ind w:firstLine="709"/>
        <w:rPr>
          <w:rFonts w:ascii="Times New Roman" w:hAnsi="Times New Roman" w:cs="Times New Roman"/>
          <w:sz w:val="24"/>
          <w:szCs w:val="24"/>
          <w:lang w:eastAsia="en-US"/>
        </w:rPr>
      </w:pPr>
    </w:p>
    <w:bookmarkEnd w:id="9"/>
    <w:p w:rsidR="008568A4" w:rsidRPr="00AF6FED" w:rsidRDefault="00FB2B3D" w:rsidP="00083A70">
      <w:pPr>
        <w:spacing w:after="0" w:line="240" w:lineRule="auto"/>
        <w:ind w:firstLine="709"/>
        <w:jc w:val="both"/>
        <w:rPr>
          <w:rFonts w:ascii="Times New Roman" w:hAnsi="Times New Roman" w:cs="Times New Roman"/>
          <w:sz w:val="24"/>
          <w:szCs w:val="24"/>
        </w:rPr>
      </w:pPr>
      <w:r w:rsidRPr="00AF6FED">
        <w:rPr>
          <w:rFonts w:ascii="Times New Roman" w:hAnsi="Times New Roman" w:cs="Times New Roman"/>
          <w:sz w:val="24"/>
          <w:szCs w:val="24"/>
        </w:rPr>
        <w:t>56</w:t>
      </w:r>
      <w:r w:rsidR="008568A4" w:rsidRPr="00AF6FED">
        <w:rPr>
          <w:rFonts w:ascii="Times New Roman" w:hAnsi="Times New Roman" w:cs="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568A4" w:rsidRPr="00AF6FED" w:rsidRDefault="00FB2B3D" w:rsidP="00083A70">
      <w:pPr>
        <w:spacing w:after="0" w:line="240" w:lineRule="auto"/>
        <w:ind w:firstLine="709"/>
        <w:jc w:val="both"/>
        <w:rPr>
          <w:rFonts w:ascii="Times New Roman" w:hAnsi="Times New Roman" w:cs="Times New Roman"/>
          <w:sz w:val="24"/>
          <w:szCs w:val="24"/>
          <w:lang w:eastAsia="en-US"/>
        </w:rPr>
      </w:pPr>
      <w:r w:rsidRPr="00AF6FED">
        <w:rPr>
          <w:rFonts w:ascii="Times New Roman" w:hAnsi="Times New Roman" w:cs="Times New Roman"/>
          <w:sz w:val="24"/>
          <w:szCs w:val="24"/>
        </w:rPr>
        <w:t>57</w:t>
      </w:r>
      <w:r w:rsidR="008568A4" w:rsidRPr="00AF6FED">
        <w:rPr>
          <w:rFonts w:ascii="Times New Roman" w:hAnsi="Times New Roman" w:cs="Times New Roman"/>
          <w:sz w:val="24"/>
          <w:szCs w:val="24"/>
        </w:rPr>
        <w:t>. </w:t>
      </w:r>
      <w:proofErr w:type="gramStart"/>
      <w:r w:rsidR="008568A4" w:rsidRPr="00AF6FED">
        <w:rPr>
          <w:rFonts w:ascii="Times New Roman" w:hAnsi="Times New Roman" w:cs="Times New Roman"/>
          <w:sz w:val="24"/>
          <w:szCs w:val="24"/>
          <w:lang w:eastAsia="en-US"/>
        </w:rPr>
        <w:t>Контроль за</w:t>
      </w:r>
      <w:proofErr w:type="gramEnd"/>
      <w:r w:rsidR="008568A4" w:rsidRPr="00AF6FED">
        <w:rPr>
          <w:rFonts w:ascii="Times New Roman" w:hAnsi="Times New Roman" w:cs="Times New Roman"/>
          <w:sz w:val="24"/>
          <w:szCs w:val="24"/>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 также в порядке и формах, установленных законодательством Российской Федерации.</w:t>
      </w:r>
    </w:p>
    <w:p w:rsidR="008568A4" w:rsidRPr="00AF6FED" w:rsidRDefault="008568A4" w:rsidP="00ED34F1">
      <w:pPr>
        <w:spacing w:after="0" w:line="240" w:lineRule="auto"/>
        <w:ind w:firstLine="709"/>
        <w:rPr>
          <w:rFonts w:ascii="Times New Roman" w:hAnsi="Times New Roman" w:cs="Times New Roman"/>
          <w:sz w:val="24"/>
          <w:szCs w:val="24"/>
        </w:rPr>
      </w:pPr>
    </w:p>
    <w:p w:rsidR="00ED34F1" w:rsidRPr="00AF6FED" w:rsidRDefault="00ED34F1" w:rsidP="0052107F">
      <w:pPr>
        <w:numPr>
          <w:ilvl w:val="0"/>
          <w:numId w:val="40"/>
        </w:numPr>
        <w:suppressAutoHyphens w:val="0"/>
        <w:spacing w:after="0" w:line="240" w:lineRule="auto"/>
        <w:jc w:val="center"/>
        <w:rPr>
          <w:rFonts w:ascii="Times New Roman" w:hAnsi="Times New Roman" w:cs="Times New Roman"/>
          <w:b/>
          <w:sz w:val="24"/>
          <w:szCs w:val="24"/>
        </w:rPr>
      </w:pPr>
      <w:r w:rsidRPr="00AF6FED">
        <w:rPr>
          <w:rFonts w:ascii="Times New Roman" w:hAnsi="Times New Roman" w:cs="Times New Roman"/>
          <w:b/>
          <w:sz w:val="24"/>
          <w:szCs w:val="24"/>
        </w:rPr>
        <w:t>ДОСУДЕБНЫЙ (ВНЕСУДЕБНЫЙ) ПОРЯДОК ОБЖАЛОВАНИЯ РЕШЕНИЙ И ДЕЙСТВИЙ (БЕЗДЕЙСТВИЙ) ИСПОЛНИТЕЛЯ, А ТАКЖЕ ЕГО ДОЛЖНОСТНЫХ ЛИЦ</w:t>
      </w:r>
    </w:p>
    <w:p w:rsidR="00ED34F1" w:rsidRPr="00AF6FED" w:rsidRDefault="00ED34F1" w:rsidP="00ED34F1">
      <w:pPr>
        <w:spacing w:after="0" w:line="240" w:lineRule="auto"/>
        <w:jc w:val="both"/>
        <w:rPr>
          <w:rFonts w:ascii="Times New Roman" w:hAnsi="Times New Roman" w:cs="Times New Roman"/>
          <w:b/>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Информация для заявителя о его праве подать жалобу</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на решение и (или) действие (бездействие) Исполнителя</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и (или) его должностных лиц, муниципальных служащих</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при предоставлении муниципальной услуги (далее – жалоба)</w:t>
      </w:r>
    </w:p>
    <w:p w:rsidR="00ED34F1" w:rsidRPr="00AF6FED" w:rsidRDefault="00ED34F1" w:rsidP="00ED34F1">
      <w:pPr>
        <w:pStyle w:val="ConsPlusNormal"/>
        <w:widowControl/>
        <w:ind w:firstLine="0"/>
        <w:jc w:val="center"/>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sz w:val="24"/>
          <w:szCs w:val="24"/>
        </w:rPr>
      </w:pPr>
      <w:bookmarkStart w:id="10" w:name="sub_51"/>
      <w:r w:rsidRPr="00AF6FED">
        <w:rPr>
          <w:rFonts w:ascii="Times New Roman" w:hAnsi="Times New Roman" w:cs="Times New Roman"/>
          <w:sz w:val="24"/>
          <w:szCs w:val="24"/>
        </w:rPr>
        <w:t>58</w:t>
      </w:r>
      <w:r w:rsidR="00ED34F1" w:rsidRPr="00AF6FED">
        <w:rPr>
          <w:rFonts w:ascii="Times New Roman" w:hAnsi="Times New Roman" w:cs="Times New Roman"/>
          <w:sz w:val="24"/>
          <w:szCs w:val="24"/>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ED34F1" w:rsidP="00ED34F1">
      <w:pPr>
        <w:spacing w:after="0" w:line="240" w:lineRule="auto"/>
        <w:jc w:val="center"/>
        <w:outlineLvl w:val="1"/>
        <w:rPr>
          <w:rFonts w:ascii="Times New Roman" w:hAnsi="Times New Roman" w:cs="Times New Roman"/>
          <w:sz w:val="24"/>
          <w:szCs w:val="24"/>
        </w:rPr>
      </w:pPr>
      <w:r w:rsidRPr="00AF6FED">
        <w:rPr>
          <w:rFonts w:ascii="Times New Roman" w:hAnsi="Times New Roman" w:cs="Times New Roman"/>
          <w:sz w:val="24"/>
          <w:szCs w:val="24"/>
        </w:rPr>
        <w:t>Предмет жалобы</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5112BA" w:rsidRPr="005112BA" w:rsidRDefault="0052107F" w:rsidP="005112BA">
      <w:pPr>
        <w:spacing w:after="0" w:line="240" w:lineRule="auto"/>
        <w:ind w:firstLine="720"/>
        <w:jc w:val="both"/>
        <w:rPr>
          <w:rFonts w:ascii="Times New Roman" w:hAnsi="Times New Roman" w:cs="Times New Roman"/>
          <w:sz w:val="24"/>
          <w:szCs w:val="24"/>
        </w:rPr>
      </w:pPr>
      <w:bookmarkStart w:id="11" w:name="sub_110101"/>
      <w:r w:rsidRPr="00AF6FED">
        <w:rPr>
          <w:rFonts w:ascii="Times New Roman" w:hAnsi="Times New Roman" w:cs="Times New Roman"/>
          <w:sz w:val="24"/>
          <w:szCs w:val="24"/>
        </w:rPr>
        <w:t>59</w:t>
      </w:r>
      <w:r w:rsidR="00ED34F1" w:rsidRPr="00AF6FED">
        <w:rPr>
          <w:rFonts w:ascii="Times New Roman" w:hAnsi="Times New Roman" w:cs="Times New Roman"/>
          <w:sz w:val="24"/>
          <w:szCs w:val="24"/>
        </w:rPr>
        <w:t>. </w:t>
      </w:r>
      <w:bookmarkEnd w:id="11"/>
      <w:r w:rsidR="005112BA" w:rsidRPr="005112BA">
        <w:rPr>
          <w:rFonts w:ascii="Times New Roman" w:hAnsi="Times New Roman" w:cs="Times New Roman"/>
          <w:sz w:val="24"/>
          <w:szCs w:val="24"/>
        </w:rPr>
        <w:t xml:space="preserve">Заявитель может обратиться с </w:t>
      </w:r>
      <w:proofErr w:type="gramStart"/>
      <w:r w:rsidR="005112BA" w:rsidRPr="005112BA">
        <w:rPr>
          <w:rFonts w:ascii="Times New Roman" w:hAnsi="Times New Roman" w:cs="Times New Roman"/>
          <w:sz w:val="24"/>
          <w:szCs w:val="24"/>
        </w:rPr>
        <w:t>жалобой</w:t>
      </w:r>
      <w:proofErr w:type="gramEnd"/>
      <w:r w:rsidR="005112BA" w:rsidRPr="005112BA">
        <w:rPr>
          <w:rFonts w:ascii="Times New Roman" w:hAnsi="Times New Roman" w:cs="Times New Roman"/>
          <w:sz w:val="24"/>
          <w:szCs w:val="24"/>
        </w:rPr>
        <w:t xml:space="preserve"> в том числе в следующих случаях:</w:t>
      </w:r>
    </w:p>
    <w:p w:rsidR="005112BA" w:rsidRPr="005112BA" w:rsidRDefault="005112BA" w:rsidP="005112BA">
      <w:pPr>
        <w:spacing w:after="0" w:line="240" w:lineRule="auto"/>
        <w:ind w:firstLine="720"/>
        <w:jc w:val="both"/>
        <w:rPr>
          <w:rFonts w:ascii="Times New Roman" w:hAnsi="Times New Roman" w:cs="Times New Roman"/>
          <w:sz w:val="24"/>
          <w:szCs w:val="24"/>
        </w:rPr>
      </w:pPr>
      <w:r w:rsidRPr="005112B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5112BA" w:rsidRPr="005112BA" w:rsidRDefault="005112BA" w:rsidP="005112BA">
      <w:pPr>
        <w:spacing w:after="0" w:line="240" w:lineRule="auto"/>
        <w:ind w:firstLine="720"/>
        <w:jc w:val="both"/>
        <w:rPr>
          <w:rFonts w:ascii="Times New Roman" w:hAnsi="Times New Roman" w:cs="Times New Roman"/>
          <w:sz w:val="24"/>
          <w:szCs w:val="24"/>
        </w:rPr>
      </w:pPr>
      <w:r w:rsidRPr="005112BA">
        <w:rPr>
          <w:rFonts w:ascii="Times New Roman" w:hAnsi="Times New Roman" w:cs="Times New Roman"/>
          <w:sz w:val="24"/>
          <w:szCs w:val="24"/>
        </w:rPr>
        <w:t>нарушение срока предоставления муниципальной услуги;</w:t>
      </w:r>
    </w:p>
    <w:p w:rsidR="005112BA" w:rsidRPr="005112BA" w:rsidRDefault="005112BA" w:rsidP="005112BA">
      <w:pPr>
        <w:spacing w:after="0" w:line="240" w:lineRule="auto"/>
        <w:ind w:firstLine="720"/>
        <w:jc w:val="both"/>
        <w:rPr>
          <w:rFonts w:ascii="Times New Roman" w:hAnsi="Times New Roman" w:cs="Times New Roman"/>
          <w:sz w:val="24"/>
          <w:szCs w:val="24"/>
        </w:rPr>
      </w:pPr>
      <w:r w:rsidRPr="005112BA">
        <w:rPr>
          <w:rFonts w:ascii="Times New Roman" w:hAnsi="Times New Roman" w:cs="Times New Roman"/>
          <w:sz w:val="24"/>
          <w:szCs w:val="24"/>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«Кыринский район» для предоставления муниципальной услуги;</w:t>
      </w:r>
    </w:p>
    <w:p w:rsidR="005112BA" w:rsidRPr="005112BA" w:rsidRDefault="005112BA" w:rsidP="005112BA">
      <w:pPr>
        <w:spacing w:after="0" w:line="240" w:lineRule="auto"/>
        <w:ind w:firstLine="720"/>
        <w:jc w:val="both"/>
        <w:rPr>
          <w:rFonts w:ascii="Times New Roman" w:hAnsi="Times New Roman" w:cs="Times New Roman"/>
          <w:sz w:val="24"/>
          <w:szCs w:val="24"/>
        </w:rPr>
      </w:pPr>
      <w:r w:rsidRPr="005112BA">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«Кыринский район» для предоставления муниципальной услуги, у заявителя;</w:t>
      </w:r>
    </w:p>
    <w:p w:rsidR="005112BA" w:rsidRPr="005112BA" w:rsidRDefault="005112BA" w:rsidP="005112BA">
      <w:pPr>
        <w:spacing w:after="0" w:line="240" w:lineRule="auto"/>
        <w:ind w:firstLine="720"/>
        <w:jc w:val="both"/>
        <w:rPr>
          <w:rFonts w:ascii="Times New Roman" w:hAnsi="Times New Roman" w:cs="Times New Roman"/>
          <w:sz w:val="24"/>
          <w:szCs w:val="24"/>
        </w:rPr>
      </w:pPr>
      <w:proofErr w:type="gramStart"/>
      <w:r w:rsidRPr="005112B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«Кыринский район»;</w:t>
      </w:r>
      <w:proofErr w:type="gramEnd"/>
    </w:p>
    <w:p w:rsidR="005112BA" w:rsidRPr="005112BA" w:rsidRDefault="005112BA" w:rsidP="005112BA">
      <w:pPr>
        <w:spacing w:after="0" w:line="240" w:lineRule="auto"/>
        <w:ind w:firstLine="720"/>
        <w:jc w:val="both"/>
        <w:rPr>
          <w:rFonts w:ascii="Times New Roman" w:hAnsi="Times New Roman" w:cs="Times New Roman"/>
          <w:sz w:val="24"/>
          <w:szCs w:val="24"/>
        </w:rPr>
      </w:pPr>
      <w:r w:rsidRPr="005112BA">
        <w:rPr>
          <w:rFonts w:ascii="Times New Roman" w:hAnsi="Times New Roman" w:cs="Times New Roman"/>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«Кыринский район»;</w:t>
      </w:r>
    </w:p>
    <w:p w:rsidR="00ED34F1" w:rsidRPr="00AF6FED" w:rsidRDefault="005112BA" w:rsidP="005112BA">
      <w:pPr>
        <w:spacing w:after="0" w:line="240" w:lineRule="auto"/>
        <w:ind w:firstLine="720"/>
        <w:jc w:val="both"/>
        <w:rPr>
          <w:rFonts w:ascii="Times New Roman" w:hAnsi="Times New Roman" w:cs="Times New Roman"/>
          <w:sz w:val="24"/>
          <w:szCs w:val="24"/>
          <w:lang w:eastAsia="en-US"/>
        </w:rPr>
      </w:pPr>
      <w:proofErr w:type="gramStart"/>
      <w:r w:rsidRPr="005112BA">
        <w:rPr>
          <w:rFonts w:ascii="Times New Roman" w:hAnsi="Times New Roman" w:cs="Times New Roman"/>
          <w:sz w:val="24"/>
          <w:szCs w:val="24"/>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Органы местного самоуправления и уполномоченные</w:t>
      </w: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на рассмотрение жалобы должностные лица, которым</w:t>
      </w: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может быть направлена жалоба</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60</w:t>
      </w:r>
      <w:r w:rsidR="00ED34F1" w:rsidRPr="00AF6FED">
        <w:rPr>
          <w:rFonts w:ascii="Times New Roman" w:hAnsi="Times New Roman" w:cs="Times New Roman"/>
          <w:sz w:val="24"/>
          <w:szCs w:val="24"/>
        </w:rPr>
        <w:t>. Жалоба может быть направлена следующим органам и должностным лицам:</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руководителю Исполнителя;</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 xml:space="preserve">заместителю руководителя администрации </w:t>
      </w:r>
      <w:r w:rsidR="0052107F" w:rsidRPr="00AF6FED">
        <w:rPr>
          <w:rFonts w:ascii="Times New Roman" w:hAnsi="Times New Roman" w:cs="Times New Roman"/>
          <w:sz w:val="24"/>
          <w:szCs w:val="24"/>
        </w:rPr>
        <w:t>муниципального района «Кыринский район»</w:t>
      </w:r>
      <w:r w:rsidRPr="00AF6FED">
        <w:rPr>
          <w:rFonts w:ascii="Times New Roman" w:hAnsi="Times New Roman" w:cs="Times New Roman"/>
          <w:sz w:val="24"/>
          <w:szCs w:val="24"/>
        </w:rPr>
        <w:t>, курирующему соответствующее направление деятельности;</w:t>
      </w:r>
    </w:p>
    <w:p w:rsidR="0052107F" w:rsidRPr="00AF6FED" w:rsidRDefault="0052107F" w:rsidP="00ED34F1">
      <w:pPr>
        <w:spacing w:after="0" w:line="240" w:lineRule="auto"/>
        <w:ind w:firstLine="720"/>
        <w:jc w:val="both"/>
        <w:rPr>
          <w:rFonts w:ascii="Times New Roman" w:hAnsi="Times New Roman" w:cs="Times New Roman"/>
          <w:i/>
          <w:sz w:val="24"/>
          <w:szCs w:val="24"/>
        </w:rPr>
      </w:pPr>
      <w:r w:rsidRPr="00AF6FED">
        <w:rPr>
          <w:rFonts w:ascii="Times New Roman" w:hAnsi="Times New Roman" w:cs="Times New Roman"/>
          <w:sz w:val="24"/>
          <w:szCs w:val="24"/>
        </w:rPr>
        <w:t>главе</w:t>
      </w:r>
      <w:r w:rsidR="00ED34F1" w:rsidRPr="00AF6FED">
        <w:rPr>
          <w:rFonts w:ascii="Times New Roman" w:hAnsi="Times New Roman" w:cs="Times New Roman"/>
          <w:sz w:val="24"/>
          <w:szCs w:val="24"/>
        </w:rPr>
        <w:t xml:space="preserve"> администрации </w:t>
      </w:r>
      <w:r w:rsidRPr="00AF6FED">
        <w:rPr>
          <w:rFonts w:ascii="Times New Roman" w:hAnsi="Times New Roman" w:cs="Times New Roman"/>
          <w:sz w:val="24"/>
          <w:szCs w:val="24"/>
        </w:rPr>
        <w:t>муниципального района «Кыринский район».</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61</w:t>
      </w:r>
      <w:r w:rsidR="00ED34F1" w:rsidRPr="00AF6FED">
        <w:rPr>
          <w:rFonts w:ascii="Times New Roman" w:hAnsi="Times New Roman" w:cs="Times New Roman"/>
          <w:sz w:val="24"/>
          <w:szCs w:val="24"/>
        </w:rPr>
        <w:t>. Рассмотрение жалобы не может быть поручено лицу, чьи решения и (или) действия (бездействие) обжалуются.</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bookmarkStart w:id="12" w:name="sub_55"/>
      <w:r w:rsidRPr="00AF6FED">
        <w:rPr>
          <w:rFonts w:ascii="Times New Roman" w:hAnsi="Times New Roman" w:cs="Times New Roman"/>
          <w:sz w:val="24"/>
          <w:szCs w:val="24"/>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62</w:t>
      </w:r>
      <w:r w:rsidR="00ED34F1" w:rsidRPr="00AF6FED">
        <w:rPr>
          <w:rFonts w:ascii="Times New Roman" w:hAnsi="Times New Roman" w:cs="Times New Roman"/>
          <w:sz w:val="24"/>
          <w:szCs w:val="24"/>
        </w:rPr>
        <w:t>. Должностное лицо, уполномоченное на рассмотрение жалобы, обязано:</w:t>
      </w:r>
    </w:p>
    <w:bookmarkEnd w:id="12"/>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Порядок подачи и рассмотрения жалобы</w:t>
      </w:r>
    </w:p>
    <w:p w:rsidR="00ED34F1" w:rsidRPr="00AF6FED" w:rsidRDefault="00ED34F1" w:rsidP="00ED34F1">
      <w:pPr>
        <w:pStyle w:val="ConsPlusNormal"/>
        <w:widowControl/>
        <w:rPr>
          <w:rFonts w:ascii="Times New Roman" w:hAnsi="Times New Roman" w:cs="Times New Roman"/>
          <w:sz w:val="24"/>
          <w:szCs w:val="24"/>
        </w:rPr>
      </w:pP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63</w:t>
      </w:r>
      <w:r w:rsidR="00ED34F1" w:rsidRPr="00AF6FED">
        <w:rPr>
          <w:rFonts w:ascii="Times New Roman" w:hAnsi="Times New Roman" w:cs="Times New Roman"/>
          <w:sz w:val="24"/>
          <w:szCs w:val="24"/>
        </w:rPr>
        <w:t>. Жалоба подается в письменной форме на бумажном носителе либо в электронном виде в форме электронного документа Исполнителю.</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64</w:t>
      </w:r>
      <w:r w:rsidR="00ED34F1" w:rsidRPr="00AF6FED">
        <w:rPr>
          <w:rFonts w:ascii="Times New Roman" w:hAnsi="Times New Roman" w:cs="Times New Roman"/>
          <w:sz w:val="24"/>
          <w:szCs w:val="24"/>
        </w:rPr>
        <w:t>. Жалоба может быть направлена:</w:t>
      </w:r>
    </w:p>
    <w:p w:rsidR="00ED34F1" w:rsidRPr="00AF6FED" w:rsidRDefault="005112BA" w:rsidP="00ED34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почте </w:t>
      </w:r>
      <w:r w:rsidR="00ED34F1" w:rsidRPr="00AF6FED">
        <w:rPr>
          <w:rFonts w:ascii="Times New Roman" w:hAnsi="Times New Roman" w:cs="Times New Roman"/>
          <w:sz w:val="24"/>
          <w:szCs w:val="24"/>
        </w:rPr>
        <w:t xml:space="preserve">в адрес руководителя Исполнителя по адресу: </w:t>
      </w:r>
      <w:r w:rsidR="0052107F" w:rsidRPr="00AF6FED">
        <w:rPr>
          <w:rFonts w:ascii="Times New Roman" w:hAnsi="Times New Roman" w:cs="Times New Roman"/>
          <w:sz w:val="24"/>
          <w:szCs w:val="24"/>
        </w:rPr>
        <w:t>674250</w:t>
      </w:r>
      <w:r w:rsidR="00ED34F1" w:rsidRPr="00AF6FED">
        <w:rPr>
          <w:rFonts w:ascii="Times New Roman" w:hAnsi="Times New Roman" w:cs="Times New Roman"/>
          <w:sz w:val="24"/>
          <w:szCs w:val="24"/>
        </w:rPr>
        <w:t xml:space="preserve">, Забайкальский край, </w:t>
      </w:r>
      <w:r w:rsidR="0052107F" w:rsidRPr="00AF6FED">
        <w:rPr>
          <w:rFonts w:ascii="Times New Roman" w:hAnsi="Times New Roman" w:cs="Times New Roman"/>
          <w:sz w:val="24"/>
          <w:szCs w:val="24"/>
        </w:rPr>
        <w:t>Кыринский район, село Кыра, улица Ленина, д. 28</w:t>
      </w:r>
      <w:r w:rsidR="00ED34F1" w:rsidRPr="00AF6FED">
        <w:rPr>
          <w:rFonts w:ascii="Times New Roman" w:hAnsi="Times New Roman" w:cs="Times New Roman"/>
          <w:sz w:val="24"/>
          <w:szCs w:val="24"/>
        </w:rPr>
        <w:t>;</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 xml:space="preserve">в адрес заместителя руководителя администрации </w:t>
      </w:r>
      <w:r w:rsidR="0052107F" w:rsidRPr="00AF6FED">
        <w:rPr>
          <w:rFonts w:ascii="Times New Roman" w:hAnsi="Times New Roman" w:cs="Times New Roman"/>
          <w:sz w:val="24"/>
          <w:szCs w:val="24"/>
        </w:rPr>
        <w:t>муниципального района «Кыринский район»</w:t>
      </w:r>
      <w:r w:rsidRPr="00AF6FED">
        <w:rPr>
          <w:rFonts w:ascii="Times New Roman" w:hAnsi="Times New Roman" w:cs="Times New Roman"/>
          <w:sz w:val="24"/>
          <w:szCs w:val="24"/>
        </w:rPr>
        <w:t xml:space="preserve">, курирующего соответствующее направление деятельности, по адресу: индекс, Забайкальский край, </w:t>
      </w:r>
      <w:r w:rsidR="0052107F" w:rsidRPr="00AF6FED">
        <w:rPr>
          <w:rFonts w:ascii="Times New Roman" w:hAnsi="Times New Roman" w:cs="Times New Roman"/>
          <w:sz w:val="24"/>
          <w:szCs w:val="24"/>
        </w:rPr>
        <w:t>Кыринский район, село Кыра, улица Ленина, дом 38</w:t>
      </w:r>
      <w:r w:rsidRPr="00AF6FED">
        <w:rPr>
          <w:rFonts w:ascii="Times New Roman" w:hAnsi="Times New Roman" w:cs="Times New Roman"/>
          <w:sz w:val="24"/>
          <w:szCs w:val="24"/>
        </w:rPr>
        <w:t>;</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в адрес главы</w:t>
      </w:r>
      <w:r w:rsidR="00ED34F1" w:rsidRPr="00AF6FED">
        <w:rPr>
          <w:rFonts w:ascii="Times New Roman" w:hAnsi="Times New Roman" w:cs="Times New Roman"/>
          <w:sz w:val="24"/>
          <w:szCs w:val="24"/>
        </w:rPr>
        <w:t xml:space="preserve"> администрации </w:t>
      </w:r>
      <w:r w:rsidRPr="00AF6FED">
        <w:rPr>
          <w:rFonts w:ascii="Times New Roman" w:hAnsi="Times New Roman" w:cs="Times New Roman"/>
          <w:sz w:val="24"/>
          <w:szCs w:val="24"/>
        </w:rPr>
        <w:t>муниципального района «Кыринский район»</w:t>
      </w:r>
      <w:r w:rsidR="00ED34F1" w:rsidRPr="00AF6FED">
        <w:rPr>
          <w:rFonts w:ascii="Times New Roman" w:hAnsi="Times New Roman" w:cs="Times New Roman"/>
          <w:sz w:val="24"/>
          <w:szCs w:val="24"/>
        </w:rPr>
        <w:t xml:space="preserve">, по адресу: </w:t>
      </w:r>
      <w:r w:rsidRPr="00AF6FED">
        <w:rPr>
          <w:rFonts w:ascii="Times New Roman" w:hAnsi="Times New Roman" w:cs="Times New Roman"/>
          <w:sz w:val="24"/>
          <w:szCs w:val="24"/>
        </w:rPr>
        <w:t>674250</w:t>
      </w:r>
      <w:r w:rsidR="00ED34F1" w:rsidRPr="00AF6FED">
        <w:rPr>
          <w:rFonts w:ascii="Times New Roman" w:hAnsi="Times New Roman" w:cs="Times New Roman"/>
          <w:sz w:val="24"/>
          <w:szCs w:val="24"/>
        </w:rPr>
        <w:t>, Забайкальский край,</w:t>
      </w:r>
      <w:r w:rsidRPr="00AF6FED">
        <w:rPr>
          <w:rFonts w:ascii="Times New Roman" w:hAnsi="Times New Roman" w:cs="Times New Roman"/>
          <w:sz w:val="24"/>
          <w:szCs w:val="24"/>
        </w:rPr>
        <w:t xml:space="preserve"> Кыринский район, село Кыра, улица Ленина, дом 38</w:t>
      </w:r>
      <w:r w:rsidR="00ED34F1" w:rsidRPr="00AF6FED">
        <w:rPr>
          <w:rFonts w:ascii="Times New Roman" w:hAnsi="Times New Roman" w:cs="Times New Roman"/>
          <w:sz w:val="24"/>
          <w:szCs w:val="24"/>
        </w:rPr>
        <w:t>;</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в адрес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МФЦ),</w:t>
      </w:r>
      <w:r w:rsidR="00ED34F1" w:rsidRPr="00AF6FED">
        <w:rPr>
          <w:rFonts w:ascii="Times New Roman" w:hAnsi="Times New Roman" w:cs="Times New Roman"/>
          <w:sz w:val="24"/>
          <w:szCs w:val="24"/>
        </w:rPr>
        <w:t xml:space="preserve"> по адресу: </w:t>
      </w:r>
      <w:r w:rsidRPr="00AF6FED">
        <w:rPr>
          <w:rFonts w:ascii="Times New Roman" w:hAnsi="Times New Roman" w:cs="Times New Roman"/>
          <w:sz w:val="24"/>
          <w:szCs w:val="24"/>
        </w:rPr>
        <w:t>674250</w:t>
      </w:r>
      <w:r w:rsidR="00ED34F1" w:rsidRPr="00AF6FED">
        <w:rPr>
          <w:rFonts w:ascii="Times New Roman" w:hAnsi="Times New Roman" w:cs="Times New Roman"/>
          <w:sz w:val="24"/>
          <w:szCs w:val="24"/>
        </w:rPr>
        <w:t xml:space="preserve">, Забайкальский край, </w:t>
      </w:r>
      <w:r w:rsidRPr="00AF6FED">
        <w:rPr>
          <w:rFonts w:ascii="Times New Roman" w:hAnsi="Times New Roman" w:cs="Times New Roman"/>
          <w:sz w:val="24"/>
          <w:szCs w:val="24"/>
        </w:rPr>
        <w:t>Кыринский район, село Кыра, улица Ленина, дом 38</w:t>
      </w:r>
      <w:r w:rsidR="00ED34F1" w:rsidRPr="00AF6FED">
        <w:rPr>
          <w:rFonts w:ascii="Times New Roman" w:hAnsi="Times New Roman" w:cs="Times New Roman"/>
          <w:sz w:val="24"/>
          <w:szCs w:val="24"/>
        </w:rPr>
        <w:t>;</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с использованием официального сайта Исполнителя</w:t>
      </w:r>
      <w:r w:rsidRPr="00AF6FED">
        <w:rPr>
          <w:rFonts w:ascii="Times New Roman" w:hAnsi="Times New Roman" w:cs="Times New Roman"/>
          <w:i/>
          <w:sz w:val="24"/>
          <w:szCs w:val="24"/>
        </w:rPr>
        <w:t xml:space="preserve"> </w:t>
      </w:r>
      <w:r w:rsidRPr="00AF6FED">
        <w:rPr>
          <w:rFonts w:ascii="Times New Roman" w:hAnsi="Times New Roman" w:cs="Times New Roman"/>
          <w:sz w:val="24"/>
          <w:szCs w:val="24"/>
        </w:rPr>
        <w:t xml:space="preserve">в информационно-телекоммуникационной сети «Интернет»: </w:t>
      </w:r>
      <w:hyperlink r:id="rId14" w:history="1">
        <w:r w:rsidRPr="00AF6FED">
          <w:rPr>
            <w:rStyle w:val="af2"/>
            <w:rFonts w:ascii="Times New Roman" w:hAnsi="Times New Roman"/>
            <w:color w:val="auto"/>
            <w:sz w:val="24"/>
            <w:szCs w:val="24"/>
          </w:rPr>
          <w:t>http://www</w:t>
        </w:r>
      </w:hyperlink>
      <w:r w:rsidRPr="00AF6FED">
        <w:rPr>
          <w:rFonts w:ascii="Times New Roman" w:hAnsi="Times New Roman" w:cs="Times New Roman"/>
          <w:sz w:val="24"/>
          <w:szCs w:val="24"/>
        </w:rPr>
        <w:t>.</w:t>
      </w:r>
      <w:r w:rsidR="0052107F" w:rsidRPr="00AF6FED">
        <w:rPr>
          <w:rFonts w:ascii="Times New Roman" w:hAnsi="Times New Roman" w:cs="Times New Roman"/>
          <w:sz w:val="24"/>
          <w:szCs w:val="24"/>
        </w:rPr>
        <w:t>кыра</w:t>
      </w:r>
      <w:proofErr w:type="gramStart"/>
      <w:r w:rsidR="0052107F" w:rsidRPr="00AF6FED">
        <w:rPr>
          <w:rFonts w:ascii="Times New Roman" w:hAnsi="Times New Roman" w:cs="Times New Roman"/>
          <w:sz w:val="24"/>
          <w:szCs w:val="24"/>
        </w:rPr>
        <w:t>.з</w:t>
      </w:r>
      <w:proofErr w:type="gramEnd"/>
      <w:r w:rsidR="0052107F" w:rsidRPr="00AF6FED">
        <w:rPr>
          <w:rFonts w:ascii="Times New Roman" w:hAnsi="Times New Roman" w:cs="Times New Roman"/>
          <w:sz w:val="24"/>
          <w:szCs w:val="24"/>
        </w:rPr>
        <w:t>абайкальскийкрай.рф</w:t>
      </w:r>
      <w:r w:rsidRPr="00AF6FED">
        <w:rPr>
          <w:rFonts w:ascii="Times New Roman" w:hAnsi="Times New Roman" w:cs="Times New Roman"/>
          <w:sz w:val="24"/>
          <w:szCs w:val="24"/>
        </w:rPr>
        <w:t>;</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 xml:space="preserve">с использованием </w:t>
      </w:r>
      <w:r w:rsidR="0052107F" w:rsidRPr="00AF6FED">
        <w:rPr>
          <w:rFonts w:ascii="Times New Roman" w:hAnsi="Times New Roman" w:cs="Times New Roman"/>
          <w:sz w:val="24"/>
          <w:szCs w:val="24"/>
        </w:rPr>
        <w:t>Единого п</w:t>
      </w:r>
      <w:r w:rsidRPr="00AF6FED">
        <w:rPr>
          <w:rFonts w:ascii="Times New Roman" w:hAnsi="Times New Roman" w:cs="Times New Roman"/>
          <w:sz w:val="24"/>
          <w:szCs w:val="24"/>
        </w:rPr>
        <w:t xml:space="preserve">ортала государственных и муниципальных услуг </w:t>
      </w:r>
      <w:r w:rsidR="0052107F" w:rsidRPr="00AF6FED">
        <w:rPr>
          <w:rFonts w:ascii="Times New Roman" w:hAnsi="Times New Roman" w:cs="Times New Roman"/>
          <w:sz w:val="24"/>
          <w:szCs w:val="24"/>
        </w:rPr>
        <w:t xml:space="preserve">(функций) </w:t>
      </w:r>
      <w:r w:rsidRPr="00AF6FED">
        <w:rPr>
          <w:rFonts w:ascii="Times New Roman" w:hAnsi="Times New Roman" w:cs="Times New Roman"/>
          <w:sz w:val="24"/>
          <w:szCs w:val="24"/>
        </w:rPr>
        <w:t xml:space="preserve">в информационно-телекоммуникационной сети «Интернет»: </w:t>
      </w:r>
      <w:hyperlink r:id="rId15" w:history="1">
        <w:r w:rsidR="0052107F" w:rsidRPr="00AF6FED">
          <w:rPr>
            <w:rStyle w:val="af2"/>
            <w:rFonts w:ascii="Times New Roman" w:hAnsi="Times New Roman"/>
            <w:sz w:val="24"/>
            <w:szCs w:val="24"/>
            <w:lang w:val="en-US"/>
          </w:rPr>
          <w:t>http</w:t>
        </w:r>
        <w:r w:rsidR="0052107F" w:rsidRPr="00AF6FED">
          <w:rPr>
            <w:rStyle w:val="af2"/>
            <w:rFonts w:ascii="Times New Roman" w:hAnsi="Times New Roman"/>
            <w:sz w:val="24"/>
            <w:szCs w:val="24"/>
          </w:rPr>
          <w:t>://</w:t>
        </w:r>
        <w:r w:rsidR="0052107F" w:rsidRPr="00AF6FED">
          <w:rPr>
            <w:rStyle w:val="af2"/>
            <w:rFonts w:ascii="Times New Roman" w:hAnsi="Times New Roman"/>
            <w:sz w:val="24"/>
            <w:szCs w:val="24"/>
            <w:lang w:val="en-US"/>
          </w:rPr>
          <w:t>www</w:t>
        </w:r>
        <w:r w:rsidR="0052107F" w:rsidRPr="00AF6FED">
          <w:rPr>
            <w:rStyle w:val="af2"/>
            <w:rFonts w:ascii="Times New Roman" w:hAnsi="Times New Roman"/>
            <w:sz w:val="24"/>
            <w:szCs w:val="24"/>
          </w:rPr>
          <w:t>.</w:t>
        </w:r>
        <w:proofErr w:type="spellStart"/>
        <w:r w:rsidR="0052107F" w:rsidRPr="00AF6FED">
          <w:rPr>
            <w:rStyle w:val="af2"/>
            <w:rFonts w:ascii="Times New Roman" w:hAnsi="Times New Roman"/>
            <w:sz w:val="24"/>
            <w:szCs w:val="24"/>
            <w:lang w:val="en-US"/>
          </w:rPr>
          <w:t>gosuslugi</w:t>
        </w:r>
        <w:proofErr w:type="spellEnd"/>
        <w:r w:rsidR="0052107F" w:rsidRPr="00AF6FED">
          <w:rPr>
            <w:rStyle w:val="af2"/>
            <w:rFonts w:ascii="Times New Roman" w:hAnsi="Times New Roman"/>
            <w:sz w:val="24"/>
            <w:szCs w:val="24"/>
          </w:rPr>
          <w:t>.</w:t>
        </w:r>
        <w:proofErr w:type="spellStart"/>
        <w:r w:rsidR="0052107F" w:rsidRPr="00AF6FED">
          <w:rPr>
            <w:rStyle w:val="af2"/>
            <w:rFonts w:ascii="Times New Roman" w:hAnsi="Times New Roman"/>
            <w:sz w:val="24"/>
            <w:szCs w:val="24"/>
            <w:lang w:val="en-US"/>
          </w:rPr>
          <w:t>ru</w:t>
        </w:r>
        <w:proofErr w:type="spellEnd"/>
      </w:hyperlink>
      <w:r w:rsidRPr="00AF6FED">
        <w:rPr>
          <w:rFonts w:ascii="Times New Roman" w:hAnsi="Times New Roman" w:cs="Times New Roman"/>
          <w:sz w:val="24"/>
          <w:szCs w:val="24"/>
        </w:rPr>
        <w:t>;</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 xml:space="preserve">а также может быть </w:t>
      </w:r>
      <w:proofErr w:type="gramStart"/>
      <w:r w:rsidRPr="00AF6FED">
        <w:rPr>
          <w:rFonts w:ascii="Times New Roman" w:hAnsi="Times New Roman" w:cs="Times New Roman"/>
          <w:sz w:val="24"/>
          <w:szCs w:val="24"/>
        </w:rPr>
        <w:t>принята</w:t>
      </w:r>
      <w:proofErr w:type="gramEnd"/>
      <w:r w:rsidRPr="00AF6FED">
        <w:rPr>
          <w:rFonts w:ascii="Times New Roman" w:hAnsi="Times New Roman" w:cs="Times New Roman"/>
          <w:sz w:val="24"/>
          <w:szCs w:val="24"/>
        </w:rPr>
        <w:t xml:space="preserve"> при личном приеме заявителя.</w:t>
      </w: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lastRenderedPageBreak/>
        <w:t>65</w:t>
      </w:r>
      <w:r w:rsidR="00ED34F1" w:rsidRPr="00AF6FED">
        <w:rPr>
          <w:rFonts w:ascii="Times New Roman" w:hAnsi="Times New Roman" w:cs="Times New Roman"/>
          <w:sz w:val="24"/>
          <w:szCs w:val="24"/>
        </w:rPr>
        <w:t>. Жалоба должна содержать:</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roofErr w:type="gramStart"/>
      <w:r w:rsidRPr="00AF6FED">
        <w:rPr>
          <w:rFonts w:ascii="Times New Roman" w:hAnsi="Times New Roman" w:cs="Times New Roman"/>
          <w:sz w:val="24"/>
          <w:szCs w:val="24"/>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roofErr w:type="gramStart"/>
      <w:r w:rsidRPr="00AF6FED">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сведения об обжалуемых решениях и действиях (бездействии) Исполнителя, его должностного лица, либо муниципального служащего;</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ED34F1" w:rsidRPr="00AF6FED" w:rsidRDefault="00ED34F1" w:rsidP="00ED34F1">
      <w:pPr>
        <w:pStyle w:val="ConsPlusNormal"/>
        <w:widowControl/>
        <w:rPr>
          <w:rFonts w:ascii="Times New Roman" w:hAnsi="Times New Roman" w:cs="Times New Roman"/>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Сроки рассмотрения жалобы</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66</w:t>
      </w:r>
      <w:r w:rsidR="00ED34F1" w:rsidRPr="00AF6FED">
        <w:rPr>
          <w:rFonts w:ascii="Times New Roman" w:hAnsi="Times New Roman" w:cs="Times New Roman"/>
          <w:sz w:val="24"/>
          <w:szCs w:val="24"/>
        </w:rPr>
        <w:t>. Жалоба, поступившая Исполнителю, подлежит регистрации не позднее следующего рабочего дня со дня ее поступления.</w:t>
      </w: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67</w:t>
      </w:r>
      <w:r w:rsidR="00ED34F1" w:rsidRPr="00AF6FED">
        <w:rPr>
          <w:rFonts w:ascii="Times New Roman" w:hAnsi="Times New Roman" w:cs="Times New Roman"/>
          <w:sz w:val="24"/>
          <w:szCs w:val="24"/>
        </w:rPr>
        <w:t>. </w:t>
      </w:r>
      <w:proofErr w:type="gramStart"/>
      <w:r w:rsidR="00ED34F1" w:rsidRPr="00AF6FED">
        <w:rPr>
          <w:rFonts w:ascii="Times New Roman" w:hAnsi="Times New Roman" w:cs="Times New Roman"/>
          <w:sz w:val="24"/>
          <w:szCs w:val="24"/>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68</w:t>
      </w:r>
      <w:r w:rsidR="00ED34F1" w:rsidRPr="00AF6FED">
        <w:rPr>
          <w:rFonts w:ascii="Times New Roman" w:hAnsi="Times New Roman" w:cs="Times New Roman"/>
          <w:sz w:val="24"/>
          <w:szCs w:val="24"/>
        </w:rPr>
        <w:t>. </w:t>
      </w:r>
      <w:r w:rsidR="00D75A7C" w:rsidRPr="00AF6FED">
        <w:rPr>
          <w:rFonts w:ascii="Times New Roman" w:hAnsi="Times New Roman" w:cs="Times New Roman"/>
          <w:sz w:val="24"/>
          <w:szCs w:val="24"/>
        </w:rPr>
        <w:t xml:space="preserve"> </w:t>
      </w:r>
      <w:r w:rsidR="005112BA" w:rsidRPr="005112BA">
        <w:rPr>
          <w:rFonts w:ascii="Times New Roman" w:hAnsi="Times New Roman" w:cs="Times New Roman"/>
          <w:sz w:val="24"/>
          <w:szCs w:val="24"/>
        </w:rPr>
        <w:t xml:space="preserve">В случае установления в ходе или по результатам </w:t>
      </w:r>
      <w:proofErr w:type="gramStart"/>
      <w:r w:rsidR="005112BA" w:rsidRPr="005112B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5112BA" w:rsidRPr="005112B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w:t>
      </w:r>
      <w:r w:rsidR="005112BA">
        <w:rPr>
          <w:rFonts w:ascii="Times New Roman" w:hAnsi="Times New Roman" w:cs="Times New Roman"/>
          <w:sz w:val="24"/>
          <w:szCs w:val="24"/>
        </w:rPr>
        <w:t xml:space="preserve"> 11.</w:t>
      </w:r>
      <w:r w:rsidR="003A5EEA">
        <w:rPr>
          <w:rFonts w:ascii="Times New Roman" w:hAnsi="Times New Roman" w:cs="Times New Roman"/>
          <w:sz w:val="24"/>
          <w:szCs w:val="24"/>
        </w:rPr>
        <w:t>2 Федерального закона</w:t>
      </w:r>
      <w:r w:rsidR="005112BA" w:rsidRPr="005112BA">
        <w:rPr>
          <w:rFonts w:ascii="Times New Roman" w:hAnsi="Times New Roman" w:cs="Times New Roman"/>
          <w:sz w:val="24"/>
          <w:szCs w:val="24"/>
        </w:rPr>
        <w:t>, незамедлительно направляют имеющиеся материалы в органы прокуратуры.</w:t>
      </w:r>
    </w:p>
    <w:p w:rsidR="00D75A7C" w:rsidRPr="00AF6FED" w:rsidRDefault="00D75A7C" w:rsidP="00ED34F1">
      <w:pPr>
        <w:spacing w:after="0" w:line="240" w:lineRule="auto"/>
        <w:ind w:firstLine="720"/>
        <w:jc w:val="both"/>
        <w:outlineLvl w:val="1"/>
        <w:rPr>
          <w:rFonts w:ascii="Times New Roman" w:hAnsi="Times New Roman" w:cs="Times New Roman"/>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Перечень оснований для приостановления рассмотрения жалобы</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в случае</w:t>
      </w:r>
      <w:proofErr w:type="gramStart"/>
      <w:r w:rsidRPr="00AF6FED">
        <w:rPr>
          <w:rFonts w:ascii="Times New Roman" w:hAnsi="Times New Roman" w:cs="Times New Roman"/>
          <w:sz w:val="24"/>
          <w:szCs w:val="24"/>
        </w:rPr>
        <w:t>,</w:t>
      </w:r>
      <w:proofErr w:type="gramEnd"/>
      <w:r w:rsidRPr="00AF6FED">
        <w:rPr>
          <w:rFonts w:ascii="Times New Roman" w:hAnsi="Times New Roman" w:cs="Times New Roman"/>
          <w:sz w:val="24"/>
          <w:szCs w:val="24"/>
        </w:rPr>
        <w:t xml:space="preserve"> если возможность приостановления предусмотрена</w:t>
      </w: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законодательством Российской Федерации</w:t>
      </w:r>
    </w:p>
    <w:p w:rsidR="00ED34F1" w:rsidRPr="00AF6FED" w:rsidRDefault="00ED34F1" w:rsidP="00ED34F1">
      <w:pPr>
        <w:pStyle w:val="ConsPlusNormal"/>
        <w:widowControl/>
        <w:jc w:val="both"/>
        <w:rPr>
          <w:rFonts w:ascii="Times New Roman" w:hAnsi="Times New Roman" w:cs="Times New Roman"/>
          <w:sz w:val="24"/>
          <w:szCs w:val="24"/>
        </w:rPr>
      </w:pPr>
    </w:p>
    <w:p w:rsidR="00ED34F1" w:rsidRPr="00AF6FED" w:rsidRDefault="0052107F" w:rsidP="00ED34F1">
      <w:pPr>
        <w:pStyle w:val="ConsPlusNormal"/>
        <w:widowControl/>
        <w:jc w:val="both"/>
        <w:rPr>
          <w:rFonts w:ascii="Times New Roman" w:hAnsi="Times New Roman" w:cs="Times New Roman"/>
          <w:sz w:val="24"/>
          <w:szCs w:val="24"/>
        </w:rPr>
      </w:pPr>
      <w:r w:rsidRPr="00AF6FED">
        <w:rPr>
          <w:rFonts w:ascii="Times New Roman" w:hAnsi="Times New Roman" w:cs="Times New Roman"/>
          <w:sz w:val="24"/>
          <w:szCs w:val="24"/>
        </w:rPr>
        <w:t>69</w:t>
      </w:r>
      <w:r w:rsidR="00ED34F1" w:rsidRPr="00AF6FED">
        <w:rPr>
          <w:rFonts w:ascii="Times New Roman" w:hAnsi="Times New Roman" w:cs="Times New Roman"/>
          <w:sz w:val="24"/>
          <w:szCs w:val="24"/>
        </w:rPr>
        <w:t>. Основания для приостановления рассмотрения жалобы отсутствуют.</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ED34F1" w:rsidP="00ED34F1">
      <w:pPr>
        <w:pStyle w:val="ConsPlusNormal"/>
        <w:widowControl/>
        <w:ind w:firstLine="0"/>
        <w:jc w:val="center"/>
        <w:rPr>
          <w:rFonts w:ascii="Times New Roman" w:hAnsi="Times New Roman" w:cs="Times New Roman"/>
          <w:sz w:val="24"/>
          <w:szCs w:val="24"/>
        </w:rPr>
      </w:pPr>
      <w:r w:rsidRPr="00AF6FED">
        <w:rPr>
          <w:rFonts w:ascii="Times New Roman" w:hAnsi="Times New Roman" w:cs="Times New Roman"/>
          <w:sz w:val="24"/>
          <w:szCs w:val="24"/>
        </w:rPr>
        <w:t>Результат рассмотрения жалобы</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
    <w:p w:rsidR="00ED34F1" w:rsidRPr="00AF6FED" w:rsidRDefault="0052107F" w:rsidP="00ED34F1">
      <w:pPr>
        <w:pStyle w:val="ConsPlusNormal"/>
        <w:widowControl/>
        <w:jc w:val="both"/>
        <w:rPr>
          <w:rFonts w:ascii="Times New Roman" w:hAnsi="Times New Roman" w:cs="Times New Roman"/>
          <w:sz w:val="24"/>
          <w:szCs w:val="24"/>
        </w:rPr>
      </w:pPr>
      <w:r w:rsidRPr="00AF6FED">
        <w:rPr>
          <w:rFonts w:ascii="Times New Roman" w:hAnsi="Times New Roman" w:cs="Times New Roman"/>
          <w:sz w:val="24"/>
          <w:szCs w:val="24"/>
        </w:rPr>
        <w:t>70</w:t>
      </w:r>
      <w:r w:rsidR="00ED34F1" w:rsidRPr="00AF6FED">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71</w:t>
      </w:r>
      <w:r w:rsidR="00ED34F1" w:rsidRPr="00AF6FED">
        <w:rPr>
          <w:rFonts w:ascii="Times New Roman" w:hAnsi="Times New Roman" w:cs="Times New Roman"/>
          <w:sz w:val="24"/>
          <w:szCs w:val="24"/>
        </w:rPr>
        <w:t>. По результатам рассмотрения жалобы Исполнитель принимает одно из следующих решений:</w:t>
      </w:r>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proofErr w:type="gramStart"/>
      <w:r w:rsidRPr="00AF6FED">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AF6FED">
        <w:rPr>
          <w:rFonts w:ascii="Times New Roman" w:hAnsi="Times New Roman" w:cs="Times New Roman"/>
          <w:sz w:val="24"/>
          <w:szCs w:val="24"/>
        </w:rPr>
        <w:lastRenderedPageBreak/>
        <w:t>Российской Федерации, нормативными правовыми актами Забайкальского края, муниципальными правовыми актам</w:t>
      </w:r>
      <w:r w:rsidR="0052107F" w:rsidRPr="00AF6FED">
        <w:rPr>
          <w:rFonts w:ascii="Times New Roman" w:hAnsi="Times New Roman" w:cs="Times New Roman"/>
          <w:sz w:val="24"/>
          <w:szCs w:val="24"/>
        </w:rPr>
        <w:t>и администрации муниципального района «Кыринский район»</w:t>
      </w:r>
      <w:r w:rsidRPr="00AF6FED">
        <w:rPr>
          <w:rFonts w:ascii="Times New Roman" w:hAnsi="Times New Roman" w:cs="Times New Roman"/>
          <w:sz w:val="24"/>
          <w:szCs w:val="24"/>
        </w:rPr>
        <w:t>, а также в иных формах;</w:t>
      </w:r>
      <w:proofErr w:type="gramEnd"/>
    </w:p>
    <w:p w:rsidR="00ED34F1" w:rsidRPr="00AF6FED" w:rsidRDefault="00ED34F1"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отказывает в удовлетворении жалобы.</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72</w:t>
      </w:r>
      <w:r w:rsidR="00ED34F1" w:rsidRPr="00AF6FED">
        <w:rPr>
          <w:rFonts w:ascii="Times New Roman" w:hAnsi="Times New Roman" w:cs="Times New Roman"/>
          <w:sz w:val="24"/>
          <w:szCs w:val="24"/>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w:t>
      </w:r>
      <w:r w:rsidR="003A5EEA">
        <w:rPr>
          <w:rFonts w:ascii="Times New Roman" w:hAnsi="Times New Roman" w:cs="Times New Roman"/>
          <w:sz w:val="24"/>
          <w:szCs w:val="24"/>
        </w:rPr>
        <w:t>муниципальной</w:t>
      </w:r>
      <w:r w:rsidR="00ED34F1" w:rsidRPr="00AF6FED">
        <w:rPr>
          <w:rFonts w:ascii="Times New Roman" w:hAnsi="Times New Roman" w:cs="Times New Roman"/>
          <w:sz w:val="24"/>
          <w:szCs w:val="24"/>
        </w:rPr>
        <w:t xml:space="preserve"> услуги, не позднее пяти рабочих дней со дня принятия решения, если иное не установлено законодательством Российской Федерации.</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w:t>
      </w:r>
      <w:r w:rsidR="0052107F" w:rsidRPr="00AF6FED">
        <w:rPr>
          <w:rFonts w:ascii="Times New Roman" w:hAnsi="Times New Roman" w:cs="Times New Roman"/>
          <w:sz w:val="24"/>
          <w:szCs w:val="24"/>
        </w:rPr>
        <w:t>3</w:t>
      </w:r>
      <w:r w:rsidRPr="00AF6FED">
        <w:rPr>
          <w:rFonts w:ascii="Times New Roman" w:hAnsi="Times New Roman" w:cs="Times New Roman"/>
          <w:sz w:val="24"/>
          <w:szCs w:val="24"/>
        </w:rPr>
        <w:t>. Уполномоченный на рассмотрение жалобы орган отказывает в удовлетворении жалобы в следующих случаях:</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74</w:t>
      </w:r>
      <w:r w:rsidR="00ED34F1" w:rsidRPr="00AF6FED">
        <w:rPr>
          <w:rFonts w:ascii="Times New Roman" w:hAnsi="Times New Roman" w:cs="Times New Roman"/>
          <w:sz w:val="24"/>
          <w:szCs w:val="24"/>
        </w:rPr>
        <w:t>. Уполномоченный на рассмотрение жалобы орган вправе оставить жалобу без ответа в следующих случаях:</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Порядок информирования заявителя о</w:t>
      </w:r>
    </w:p>
    <w:p w:rsidR="00ED34F1" w:rsidRPr="00AF6FED" w:rsidRDefault="00ED34F1" w:rsidP="00ED34F1">
      <w:pPr>
        <w:spacing w:after="0" w:line="240" w:lineRule="auto"/>
        <w:jc w:val="center"/>
        <w:rPr>
          <w:rFonts w:ascii="Times New Roman" w:hAnsi="Times New Roman" w:cs="Times New Roman"/>
          <w:sz w:val="24"/>
          <w:szCs w:val="24"/>
        </w:rPr>
      </w:pPr>
      <w:proofErr w:type="gramStart"/>
      <w:r w:rsidRPr="00AF6FED">
        <w:rPr>
          <w:rFonts w:ascii="Times New Roman" w:hAnsi="Times New Roman" w:cs="Times New Roman"/>
          <w:sz w:val="24"/>
          <w:szCs w:val="24"/>
        </w:rPr>
        <w:t>результатах</w:t>
      </w:r>
      <w:proofErr w:type="gramEnd"/>
      <w:r w:rsidRPr="00AF6FED">
        <w:rPr>
          <w:rFonts w:ascii="Times New Roman" w:hAnsi="Times New Roman" w:cs="Times New Roman"/>
          <w:sz w:val="24"/>
          <w:szCs w:val="24"/>
        </w:rPr>
        <w:t xml:space="preserve"> рассмотрения жалобы</w:t>
      </w:r>
    </w:p>
    <w:p w:rsidR="00ED34F1" w:rsidRPr="00AF6FED" w:rsidRDefault="00ED34F1" w:rsidP="00ED34F1">
      <w:pPr>
        <w:spacing w:after="0" w:line="240" w:lineRule="auto"/>
        <w:jc w:val="center"/>
        <w:rPr>
          <w:rFonts w:ascii="Times New Roman" w:hAnsi="Times New Roman" w:cs="Times New Roman"/>
          <w:sz w:val="24"/>
          <w:szCs w:val="24"/>
        </w:rPr>
      </w:pPr>
    </w:p>
    <w:p w:rsidR="00ED34F1" w:rsidRPr="00AF6FED" w:rsidRDefault="0052107F" w:rsidP="00ED34F1">
      <w:pPr>
        <w:spacing w:after="0" w:line="240" w:lineRule="auto"/>
        <w:ind w:firstLine="720"/>
        <w:jc w:val="both"/>
        <w:outlineLvl w:val="1"/>
        <w:rPr>
          <w:rFonts w:ascii="Times New Roman" w:hAnsi="Times New Roman" w:cs="Times New Roman"/>
          <w:sz w:val="24"/>
          <w:szCs w:val="24"/>
        </w:rPr>
      </w:pPr>
      <w:r w:rsidRPr="00AF6FED">
        <w:rPr>
          <w:rFonts w:ascii="Times New Roman" w:hAnsi="Times New Roman" w:cs="Times New Roman"/>
          <w:sz w:val="24"/>
          <w:szCs w:val="24"/>
        </w:rPr>
        <w:t>75</w:t>
      </w:r>
      <w:r w:rsidR="00ED34F1" w:rsidRPr="00AF6FED">
        <w:rPr>
          <w:rFonts w:ascii="Times New Roman" w:hAnsi="Times New Roman" w:cs="Times New Roman"/>
          <w:sz w:val="24"/>
          <w:szCs w:val="24"/>
        </w:rPr>
        <w:t xml:space="preserve">. Не позднее дня, следующего за днем принятия решения, указанного в </w:t>
      </w:r>
      <w:r w:rsidR="00ED34F1" w:rsidRPr="00AF6FED">
        <w:rPr>
          <w:rFonts w:ascii="Times New Roman" w:hAnsi="Times New Roman" w:cs="Times New Roman"/>
          <w:b/>
          <w:sz w:val="24"/>
          <w:szCs w:val="24"/>
        </w:rPr>
        <w:t>подпункте</w:t>
      </w:r>
      <w:r w:rsidR="003A5EEA">
        <w:rPr>
          <w:rFonts w:ascii="Times New Roman" w:hAnsi="Times New Roman" w:cs="Times New Roman"/>
          <w:sz w:val="24"/>
          <w:szCs w:val="24"/>
        </w:rPr>
        <w:t xml:space="preserve"> 78</w:t>
      </w:r>
      <w:r w:rsidR="00ED34F1" w:rsidRPr="00AF6FED">
        <w:rPr>
          <w:rFonts w:ascii="Times New Roman" w:hAnsi="Times New Roman" w:cs="Times New Roman"/>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76</w:t>
      </w:r>
      <w:r w:rsidR="00ED34F1" w:rsidRPr="00AF6FED">
        <w:rPr>
          <w:rFonts w:ascii="Times New Roman" w:hAnsi="Times New Roman" w:cs="Times New Roman"/>
          <w:sz w:val="24"/>
          <w:szCs w:val="24"/>
        </w:rPr>
        <w:t>. В ответе по результатам рассмотрения жалобы указываются:</w:t>
      </w:r>
    </w:p>
    <w:p w:rsidR="00ED34F1" w:rsidRPr="00AF6FED" w:rsidRDefault="00ED34F1" w:rsidP="00ED34F1">
      <w:pPr>
        <w:spacing w:after="0" w:line="240" w:lineRule="auto"/>
        <w:ind w:firstLine="720"/>
        <w:jc w:val="both"/>
        <w:rPr>
          <w:rFonts w:ascii="Times New Roman" w:hAnsi="Times New Roman" w:cs="Times New Roman"/>
          <w:sz w:val="24"/>
          <w:szCs w:val="24"/>
        </w:rPr>
      </w:pPr>
      <w:proofErr w:type="gramStart"/>
      <w:r w:rsidRPr="00AF6FED">
        <w:rPr>
          <w:rFonts w:ascii="Times New Roman" w:hAnsi="Times New Roman" w:cs="Times New Roman"/>
          <w:sz w:val="24"/>
          <w:szCs w:val="24"/>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фамилия, имя, отчество (при наличии) или наименование заявителя;</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основания для принятия решения по жалобе;</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принятое по жалобе решение;</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в случае</w:t>
      </w:r>
      <w:proofErr w:type="gramStart"/>
      <w:r w:rsidRPr="00AF6FED">
        <w:rPr>
          <w:rFonts w:ascii="Times New Roman" w:hAnsi="Times New Roman" w:cs="Times New Roman"/>
          <w:sz w:val="24"/>
          <w:szCs w:val="24"/>
        </w:rPr>
        <w:t>,</w:t>
      </w:r>
      <w:proofErr w:type="gramEnd"/>
      <w:r w:rsidRPr="00AF6FED">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34F1" w:rsidRPr="00AF6FED" w:rsidRDefault="00ED34F1"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сведения о порядке обжалования принятого по жалобе решения.</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77</w:t>
      </w:r>
      <w:r w:rsidR="00ED34F1" w:rsidRPr="00AF6FED">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Исполнителя.</w:t>
      </w: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78</w:t>
      </w:r>
      <w:r w:rsidR="00ED34F1" w:rsidRPr="00AF6FED">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D34F1" w:rsidRPr="00AF6FED" w:rsidRDefault="00ED34F1" w:rsidP="00ED34F1">
      <w:pPr>
        <w:spacing w:after="0" w:line="240" w:lineRule="auto"/>
        <w:ind w:firstLine="720"/>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Порядок обжалования решения по жалобе</w:t>
      </w:r>
    </w:p>
    <w:p w:rsidR="00ED34F1" w:rsidRPr="00AF6FED" w:rsidRDefault="00ED34F1" w:rsidP="00ED34F1">
      <w:pPr>
        <w:spacing w:after="0" w:line="240" w:lineRule="auto"/>
        <w:ind w:firstLine="720"/>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bCs/>
          <w:sz w:val="24"/>
          <w:szCs w:val="24"/>
        </w:rPr>
      </w:pPr>
      <w:r w:rsidRPr="00AF6FED">
        <w:rPr>
          <w:rFonts w:ascii="Times New Roman" w:hAnsi="Times New Roman" w:cs="Times New Roman"/>
          <w:sz w:val="24"/>
          <w:szCs w:val="24"/>
        </w:rPr>
        <w:lastRenderedPageBreak/>
        <w:t>79</w:t>
      </w:r>
      <w:r w:rsidR="00ED34F1" w:rsidRPr="00AF6FED">
        <w:rPr>
          <w:rFonts w:ascii="Times New Roman" w:hAnsi="Times New Roman" w:cs="Times New Roman"/>
          <w:sz w:val="24"/>
          <w:szCs w:val="24"/>
        </w:rPr>
        <w:t>. </w:t>
      </w:r>
      <w:r w:rsidR="00ED34F1" w:rsidRPr="00AF6FED">
        <w:rPr>
          <w:rFonts w:ascii="Times New Roman" w:hAnsi="Times New Roman" w:cs="Times New Roman"/>
          <w:bCs/>
          <w:sz w:val="24"/>
          <w:szCs w:val="24"/>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ED34F1" w:rsidRPr="00AF6FED">
        <w:rPr>
          <w:rFonts w:ascii="Times New Roman" w:hAnsi="Times New Roman" w:cs="Times New Roman"/>
          <w:b/>
          <w:bCs/>
          <w:sz w:val="24"/>
          <w:szCs w:val="24"/>
        </w:rPr>
        <w:t>подпункте 6</w:t>
      </w:r>
      <w:r w:rsidR="003A5EEA">
        <w:rPr>
          <w:rFonts w:ascii="Times New Roman" w:hAnsi="Times New Roman" w:cs="Times New Roman"/>
          <w:b/>
          <w:bCs/>
          <w:sz w:val="24"/>
          <w:szCs w:val="24"/>
        </w:rPr>
        <w:t>0</w:t>
      </w:r>
      <w:r w:rsidR="00ED34F1" w:rsidRPr="00AF6FED">
        <w:rPr>
          <w:rFonts w:ascii="Times New Roman" w:hAnsi="Times New Roman" w:cs="Times New Roman"/>
          <w:b/>
          <w:bCs/>
          <w:sz w:val="24"/>
          <w:szCs w:val="24"/>
        </w:rPr>
        <w:t xml:space="preserve"> </w:t>
      </w:r>
      <w:r w:rsidR="00ED34F1" w:rsidRPr="00AF6FED">
        <w:rPr>
          <w:rFonts w:ascii="Times New Roman" w:hAnsi="Times New Roman" w:cs="Times New Roman"/>
          <w:bCs/>
          <w:sz w:val="24"/>
          <w:szCs w:val="24"/>
        </w:rPr>
        <w:t>настоящего административного регламента.</w:t>
      </w:r>
    </w:p>
    <w:p w:rsidR="00ED34F1" w:rsidRPr="00AF6FED" w:rsidRDefault="00ED34F1" w:rsidP="00ED34F1">
      <w:pPr>
        <w:spacing w:after="0" w:line="240" w:lineRule="auto"/>
        <w:ind w:firstLine="720"/>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Право заявителя на получение информации и документов,</w:t>
      </w:r>
    </w:p>
    <w:p w:rsidR="00ED34F1" w:rsidRPr="00AF6FED" w:rsidRDefault="00ED34F1" w:rsidP="00ED34F1">
      <w:pPr>
        <w:spacing w:after="0" w:line="240" w:lineRule="auto"/>
        <w:jc w:val="center"/>
        <w:rPr>
          <w:rFonts w:ascii="Times New Roman" w:hAnsi="Times New Roman" w:cs="Times New Roman"/>
          <w:sz w:val="24"/>
          <w:szCs w:val="24"/>
        </w:rPr>
      </w:pPr>
      <w:proofErr w:type="gramStart"/>
      <w:r w:rsidRPr="00AF6FED">
        <w:rPr>
          <w:rFonts w:ascii="Times New Roman" w:hAnsi="Times New Roman" w:cs="Times New Roman"/>
          <w:sz w:val="24"/>
          <w:szCs w:val="24"/>
        </w:rPr>
        <w:t>необходимых</w:t>
      </w:r>
      <w:proofErr w:type="gramEnd"/>
      <w:r w:rsidRPr="00AF6FED">
        <w:rPr>
          <w:rFonts w:ascii="Times New Roman" w:hAnsi="Times New Roman" w:cs="Times New Roman"/>
          <w:sz w:val="24"/>
          <w:szCs w:val="24"/>
        </w:rPr>
        <w:t xml:space="preserve"> для обоснования и рассмотрения жалобы</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52107F" w:rsidP="00ED34F1">
      <w:pPr>
        <w:spacing w:after="0" w:line="240" w:lineRule="auto"/>
        <w:ind w:firstLine="720"/>
        <w:jc w:val="both"/>
        <w:rPr>
          <w:rFonts w:ascii="Times New Roman" w:hAnsi="Times New Roman" w:cs="Times New Roman"/>
          <w:sz w:val="24"/>
          <w:szCs w:val="24"/>
        </w:rPr>
      </w:pPr>
      <w:r w:rsidRPr="00AF6FED">
        <w:rPr>
          <w:rFonts w:ascii="Times New Roman" w:hAnsi="Times New Roman" w:cs="Times New Roman"/>
          <w:sz w:val="24"/>
          <w:szCs w:val="24"/>
        </w:rPr>
        <w:t>80</w:t>
      </w:r>
      <w:r w:rsidR="00ED34F1" w:rsidRPr="00AF6FED">
        <w:rPr>
          <w:rFonts w:ascii="Times New Roman" w:hAnsi="Times New Roman" w:cs="Times New Roman"/>
          <w:sz w:val="24"/>
          <w:szCs w:val="24"/>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D34F1" w:rsidRPr="00AF6FED" w:rsidRDefault="00ED34F1" w:rsidP="00ED34F1">
      <w:pPr>
        <w:spacing w:after="0" w:line="240" w:lineRule="auto"/>
        <w:ind w:firstLine="720"/>
        <w:jc w:val="both"/>
        <w:rPr>
          <w:rFonts w:ascii="Times New Roman" w:hAnsi="Times New Roman" w:cs="Times New Roman"/>
          <w:sz w:val="24"/>
          <w:szCs w:val="24"/>
        </w:rPr>
      </w:pP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Способы информирования заявителей о порядке</w:t>
      </w:r>
    </w:p>
    <w:p w:rsidR="00ED34F1" w:rsidRPr="00AF6FED" w:rsidRDefault="00ED34F1" w:rsidP="00ED34F1">
      <w:pPr>
        <w:spacing w:after="0" w:line="240" w:lineRule="auto"/>
        <w:jc w:val="center"/>
        <w:rPr>
          <w:rFonts w:ascii="Times New Roman" w:hAnsi="Times New Roman" w:cs="Times New Roman"/>
          <w:sz w:val="24"/>
          <w:szCs w:val="24"/>
        </w:rPr>
      </w:pPr>
      <w:r w:rsidRPr="00AF6FED">
        <w:rPr>
          <w:rFonts w:ascii="Times New Roman" w:hAnsi="Times New Roman" w:cs="Times New Roman"/>
          <w:sz w:val="24"/>
          <w:szCs w:val="24"/>
        </w:rPr>
        <w:t>подачи и рассмотрения жалобы</w:t>
      </w:r>
    </w:p>
    <w:p w:rsidR="00ED34F1" w:rsidRPr="00AF6FED" w:rsidRDefault="00ED34F1" w:rsidP="00ED34F1">
      <w:pPr>
        <w:spacing w:after="0" w:line="240" w:lineRule="auto"/>
        <w:jc w:val="center"/>
        <w:rPr>
          <w:rFonts w:ascii="Times New Roman" w:hAnsi="Times New Roman" w:cs="Times New Roman"/>
          <w:sz w:val="24"/>
          <w:szCs w:val="24"/>
        </w:rPr>
      </w:pPr>
    </w:p>
    <w:p w:rsidR="00ED34F1" w:rsidRPr="00F21FDA" w:rsidRDefault="0052107F" w:rsidP="00ED34F1">
      <w:pPr>
        <w:spacing w:after="0" w:line="240" w:lineRule="auto"/>
        <w:ind w:firstLine="720"/>
        <w:jc w:val="both"/>
        <w:rPr>
          <w:rFonts w:ascii="Times New Roman" w:hAnsi="Times New Roman" w:cs="Times New Roman"/>
          <w:sz w:val="28"/>
          <w:szCs w:val="28"/>
        </w:rPr>
      </w:pPr>
      <w:r w:rsidRPr="00AF6FED">
        <w:rPr>
          <w:rFonts w:ascii="Times New Roman" w:hAnsi="Times New Roman" w:cs="Times New Roman"/>
          <w:sz w:val="24"/>
          <w:szCs w:val="24"/>
        </w:rPr>
        <w:t>81</w:t>
      </w:r>
      <w:r w:rsidR="00ED34F1" w:rsidRPr="00AF6FED">
        <w:rPr>
          <w:rFonts w:ascii="Times New Roman" w:hAnsi="Times New Roman" w:cs="Times New Roman"/>
          <w:sz w:val="24"/>
          <w:szCs w:val="24"/>
        </w:rPr>
        <w:t xml:space="preserve">. Информация о порядке подачи и рассмотрения жалобы размещается на официальном сайте Исполнителя, </w:t>
      </w:r>
      <w:r w:rsidRPr="00AF6FED">
        <w:rPr>
          <w:rFonts w:ascii="Times New Roman" w:hAnsi="Times New Roman" w:cs="Times New Roman"/>
          <w:sz w:val="24"/>
          <w:szCs w:val="24"/>
        </w:rPr>
        <w:t>Едином п</w:t>
      </w:r>
      <w:r w:rsidR="00ED34F1" w:rsidRPr="00AF6FED">
        <w:rPr>
          <w:rFonts w:ascii="Times New Roman" w:hAnsi="Times New Roman" w:cs="Times New Roman"/>
          <w:sz w:val="24"/>
          <w:szCs w:val="24"/>
        </w:rPr>
        <w:t>ортале государственных и муниципальных услуг</w:t>
      </w:r>
      <w:r w:rsidRPr="00AF6FED">
        <w:rPr>
          <w:rFonts w:ascii="Times New Roman" w:hAnsi="Times New Roman" w:cs="Times New Roman"/>
          <w:sz w:val="24"/>
          <w:szCs w:val="24"/>
        </w:rPr>
        <w:t xml:space="preserve"> (функций)</w:t>
      </w:r>
      <w:r w:rsidR="00ED34F1" w:rsidRPr="00AF6FED">
        <w:rPr>
          <w:rFonts w:ascii="Times New Roman" w:hAnsi="Times New Roman" w:cs="Times New Roman"/>
          <w:sz w:val="24"/>
          <w:szCs w:val="24"/>
        </w:rPr>
        <w:t xml:space="preserve"> в информационно-телекоммуникационной сети «Интернет», а также может быть сообщена заявителю специалистами Исполнителя</w:t>
      </w:r>
      <w:r w:rsidRPr="00AF6FED">
        <w:rPr>
          <w:rFonts w:ascii="Times New Roman" w:hAnsi="Times New Roman" w:cs="Times New Roman"/>
          <w:sz w:val="24"/>
          <w:szCs w:val="24"/>
        </w:rPr>
        <w:t xml:space="preserve">, </w:t>
      </w:r>
      <w:r w:rsidR="00D369FE" w:rsidRPr="00AF6FED">
        <w:rPr>
          <w:rFonts w:ascii="Times New Roman" w:hAnsi="Times New Roman" w:cs="Times New Roman"/>
          <w:sz w:val="24"/>
          <w:szCs w:val="24"/>
        </w:rPr>
        <w:t>МФЦ</w:t>
      </w:r>
      <w:r w:rsidR="00ED34F1" w:rsidRPr="00AF6FED">
        <w:rPr>
          <w:rFonts w:ascii="Times New Roman" w:hAnsi="Times New Roman" w:cs="Times New Roman"/>
          <w:sz w:val="24"/>
          <w:szCs w:val="24"/>
        </w:rPr>
        <w:t xml:space="preserve"> при личном контакте с использованием почтовой, телефонной связи, посредством электронной </w:t>
      </w:r>
      <w:r w:rsidR="00ED34F1" w:rsidRPr="00F21FDA">
        <w:rPr>
          <w:rFonts w:ascii="Times New Roman" w:hAnsi="Times New Roman" w:cs="Times New Roman"/>
          <w:sz w:val="28"/>
          <w:szCs w:val="28"/>
        </w:rPr>
        <w:t>почты.</w:t>
      </w:r>
    </w:p>
    <w:p w:rsidR="00ED34F1" w:rsidRPr="00F21FDA" w:rsidRDefault="00ED34F1" w:rsidP="00ED34F1">
      <w:pPr>
        <w:ind w:firstLine="720"/>
        <w:jc w:val="both"/>
        <w:outlineLvl w:val="1"/>
        <w:rPr>
          <w:sz w:val="28"/>
          <w:szCs w:val="28"/>
        </w:rPr>
      </w:pPr>
    </w:p>
    <w:p w:rsidR="00ED34F1" w:rsidRPr="00F21FDA" w:rsidRDefault="00ED34F1" w:rsidP="00ED34F1">
      <w:pPr>
        <w:ind w:firstLine="720"/>
        <w:jc w:val="both"/>
        <w:rPr>
          <w:sz w:val="28"/>
          <w:szCs w:val="28"/>
        </w:rPr>
      </w:pPr>
    </w:p>
    <w:bookmarkEnd w:id="10"/>
    <w:p w:rsidR="00ED34F1" w:rsidRPr="00F21FDA" w:rsidRDefault="00ED34F1" w:rsidP="00ED34F1">
      <w:pPr>
        <w:jc w:val="center"/>
        <w:rPr>
          <w:sz w:val="28"/>
          <w:szCs w:val="28"/>
        </w:rPr>
      </w:pPr>
      <w:r w:rsidRPr="00F21FDA">
        <w:rPr>
          <w:sz w:val="28"/>
          <w:szCs w:val="28"/>
        </w:rPr>
        <w:t>_________________________</w:t>
      </w:r>
    </w:p>
    <w:p w:rsidR="00ED34F1" w:rsidRPr="00F21FDA" w:rsidRDefault="00ED34F1" w:rsidP="00083A70">
      <w:pPr>
        <w:spacing w:after="0" w:line="240" w:lineRule="auto"/>
        <w:ind w:firstLine="709"/>
        <w:rPr>
          <w:rFonts w:ascii="Times New Roman" w:hAnsi="Times New Roman" w:cs="Times New Roman"/>
          <w:sz w:val="28"/>
          <w:szCs w:val="28"/>
        </w:rPr>
      </w:pPr>
    </w:p>
    <w:p w:rsidR="00ED34F1" w:rsidRPr="00F21FDA" w:rsidRDefault="00ED34F1" w:rsidP="00083A70">
      <w:pPr>
        <w:spacing w:after="0" w:line="240" w:lineRule="auto"/>
        <w:ind w:firstLine="709"/>
        <w:rPr>
          <w:rFonts w:ascii="Times New Roman" w:hAnsi="Times New Roman" w:cs="Times New Roman"/>
          <w:sz w:val="28"/>
          <w:szCs w:val="28"/>
        </w:rPr>
      </w:pPr>
    </w:p>
    <w:p w:rsidR="00CA5AE7" w:rsidRPr="00F21FDA" w:rsidRDefault="00CA5AE7" w:rsidP="00CA5AE7">
      <w:pPr>
        <w:spacing w:after="0"/>
        <w:rPr>
          <w:sz w:val="28"/>
          <w:szCs w:val="28"/>
        </w:rPr>
      </w:pPr>
    </w:p>
    <w:p w:rsidR="00CA5AE7" w:rsidRPr="00F21FDA" w:rsidRDefault="00CA5AE7">
      <w:pPr>
        <w:rPr>
          <w:sz w:val="28"/>
          <w:szCs w:val="28"/>
        </w:rPr>
        <w:sectPr w:rsidR="00CA5AE7" w:rsidRPr="00F21FDA" w:rsidSect="00017A07">
          <w:headerReference w:type="default" r:id="rId16"/>
          <w:footerReference w:type="default" r:id="rId17"/>
          <w:pgSz w:w="11906" w:h="16838"/>
          <w:pgMar w:top="73" w:right="851" w:bottom="1134" w:left="1701" w:header="11" w:footer="708" w:gutter="0"/>
          <w:cols w:space="720"/>
          <w:docGrid w:linePitch="360"/>
        </w:sectPr>
      </w:pPr>
    </w:p>
    <w:p w:rsidR="0090133E" w:rsidRPr="00F21FDA" w:rsidRDefault="0090133E" w:rsidP="0090133E">
      <w:pPr>
        <w:widowControl w:val="0"/>
        <w:tabs>
          <w:tab w:val="left" w:pos="0"/>
        </w:tabs>
        <w:spacing w:after="0" w:line="240" w:lineRule="auto"/>
        <w:ind w:left="786"/>
        <w:jc w:val="both"/>
        <w:rPr>
          <w:rFonts w:ascii="Times New Roman" w:hAnsi="Times New Roman"/>
          <w:sz w:val="28"/>
          <w:szCs w:val="28"/>
        </w:rPr>
      </w:pPr>
    </w:p>
    <w:tbl>
      <w:tblPr>
        <w:tblW w:w="10031" w:type="dxa"/>
        <w:tblLook w:val="04A0" w:firstRow="1" w:lastRow="0" w:firstColumn="1" w:lastColumn="0" w:noHBand="0" w:noVBand="1"/>
      </w:tblPr>
      <w:tblGrid>
        <w:gridCol w:w="4077"/>
        <w:gridCol w:w="5954"/>
      </w:tblGrid>
      <w:tr w:rsidR="006B56AB" w:rsidRPr="00F21FDA" w:rsidTr="006B56AB">
        <w:tc>
          <w:tcPr>
            <w:tcW w:w="4077" w:type="dxa"/>
          </w:tcPr>
          <w:p w:rsidR="006B56AB" w:rsidRPr="00F21FDA" w:rsidRDefault="006B56AB" w:rsidP="00E77E42">
            <w:pPr>
              <w:jc w:val="right"/>
              <w:rPr>
                <w:b/>
                <w:sz w:val="28"/>
                <w:szCs w:val="28"/>
              </w:rPr>
            </w:pPr>
          </w:p>
        </w:tc>
        <w:tc>
          <w:tcPr>
            <w:tcW w:w="5954" w:type="dxa"/>
          </w:tcPr>
          <w:p w:rsidR="00752000" w:rsidRPr="00F21FDA" w:rsidRDefault="00752000" w:rsidP="003A5EEA">
            <w:pPr>
              <w:autoSpaceDE w:val="0"/>
              <w:spacing w:after="0" w:line="240" w:lineRule="auto"/>
              <w:ind w:firstLine="567"/>
              <w:jc w:val="center"/>
              <w:rPr>
                <w:b/>
              </w:rPr>
            </w:pPr>
          </w:p>
        </w:tc>
      </w:tr>
    </w:tbl>
    <w:p w:rsidR="006B56AB" w:rsidRPr="00F21FDA" w:rsidRDefault="006B56AB" w:rsidP="003A5EEA">
      <w:pPr>
        <w:spacing w:after="0" w:line="240" w:lineRule="auto"/>
        <w:jc w:val="both"/>
        <w:rPr>
          <w:sz w:val="28"/>
          <w:szCs w:val="28"/>
        </w:rPr>
      </w:pPr>
    </w:p>
    <w:p w:rsidR="00EB5851" w:rsidRPr="00F21FDA" w:rsidRDefault="00EB5851" w:rsidP="006B56AB">
      <w:pPr>
        <w:rPr>
          <w:sz w:val="28"/>
          <w:szCs w:val="28"/>
        </w:rPr>
        <w:sectPr w:rsidR="00EB5851" w:rsidRPr="00F21FDA" w:rsidSect="0092008B">
          <w:footerReference w:type="default" r:id="rId18"/>
          <w:pgSz w:w="11906" w:h="16838"/>
          <w:pgMar w:top="567" w:right="851" w:bottom="851" w:left="1701" w:header="720" w:footer="0" w:gutter="0"/>
          <w:cols w:space="720"/>
          <w:docGrid w:linePitch="360"/>
        </w:sectPr>
      </w:pPr>
    </w:p>
    <w:tbl>
      <w:tblPr>
        <w:tblW w:w="10881" w:type="dxa"/>
        <w:tblInd w:w="-1310" w:type="dxa"/>
        <w:tblLook w:val="04A0" w:firstRow="1" w:lastRow="0" w:firstColumn="1" w:lastColumn="0" w:noHBand="0" w:noVBand="1"/>
      </w:tblPr>
      <w:tblGrid>
        <w:gridCol w:w="6275"/>
        <w:gridCol w:w="4606"/>
      </w:tblGrid>
      <w:tr w:rsidR="00D75A7C" w:rsidRPr="00F21FDA" w:rsidTr="00D75A7C">
        <w:tc>
          <w:tcPr>
            <w:tcW w:w="6275" w:type="dxa"/>
          </w:tcPr>
          <w:p w:rsidR="00D75A7C" w:rsidRPr="00F21FDA" w:rsidRDefault="00D75A7C" w:rsidP="003A5EEA">
            <w:pPr>
              <w:spacing w:line="240" w:lineRule="auto"/>
              <w:contextualSpacing/>
              <w:rPr>
                <w:rFonts w:ascii="Times New Roman" w:hAnsi="Times New Roman"/>
                <w:b/>
                <w:sz w:val="28"/>
                <w:szCs w:val="28"/>
              </w:rPr>
            </w:pPr>
          </w:p>
        </w:tc>
        <w:tc>
          <w:tcPr>
            <w:tcW w:w="4606" w:type="dxa"/>
          </w:tcPr>
          <w:p w:rsidR="00D75A7C" w:rsidRPr="00F21FDA" w:rsidRDefault="00D75A7C" w:rsidP="003A5EEA">
            <w:pPr>
              <w:tabs>
                <w:tab w:val="left" w:pos="-108"/>
              </w:tabs>
              <w:spacing w:line="240" w:lineRule="auto"/>
              <w:contextualSpacing/>
              <w:jc w:val="right"/>
              <w:rPr>
                <w:b/>
                <w:sz w:val="28"/>
                <w:szCs w:val="28"/>
              </w:rPr>
            </w:pPr>
          </w:p>
        </w:tc>
      </w:tr>
    </w:tbl>
    <w:p w:rsidR="003A5EEA" w:rsidRP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Приложение 1  </w:t>
      </w:r>
    </w:p>
    <w:p w:rsid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к административному регламенту         </w:t>
      </w:r>
    </w:p>
    <w:p w:rsidR="003A5EEA" w:rsidRP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 по предоставлению муниципальной услуги </w:t>
      </w:r>
    </w:p>
    <w:p w:rsid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«Реализация </w:t>
      </w:r>
      <w:proofErr w:type="gramStart"/>
      <w:r w:rsidRPr="003A5EEA">
        <w:rPr>
          <w:rFonts w:ascii="Times New Roman" w:hAnsi="Times New Roman"/>
          <w:b/>
          <w:sz w:val="28"/>
          <w:szCs w:val="28"/>
        </w:rPr>
        <w:t>образовательных</w:t>
      </w:r>
      <w:proofErr w:type="gramEnd"/>
      <w:r w:rsidRPr="003A5EEA">
        <w:rPr>
          <w:rFonts w:ascii="Times New Roman" w:hAnsi="Times New Roman"/>
          <w:b/>
          <w:sz w:val="28"/>
          <w:szCs w:val="28"/>
        </w:rPr>
        <w:t xml:space="preserve"> </w:t>
      </w:r>
    </w:p>
    <w:p w:rsid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программ </w:t>
      </w:r>
      <w:proofErr w:type="gramStart"/>
      <w:r w:rsidRPr="003A5EEA">
        <w:rPr>
          <w:rFonts w:ascii="Times New Roman" w:hAnsi="Times New Roman"/>
          <w:b/>
          <w:sz w:val="28"/>
          <w:szCs w:val="28"/>
        </w:rPr>
        <w:t>дополнительного</w:t>
      </w:r>
      <w:proofErr w:type="gramEnd"/>
      <w:r w:rsidRPr="003A5EEA">
        <w:rPr>
          <w:rFonts w:ascii="Times New Roman" w:hAnsi="Times New Roman"/>
          <w:b/>
          <w:sz w:val="28"/>
          <w:szCs w:val="28"/>
        </w:rPr>
        <w:t xml:space="preserve"> </w:t>
      </w:r>
    </w:p>
    <w:p w:rsidR="003A5EEA" w:rsidRPr="003A5EEA" w:rsidRDefault="003A5EEA" w:rsidP="003A5EEA">
      <w:pPr>
        <w:tabs>
          <w:tab w:val="left" w:pos="7635"/>
        </w:tabs>
        <w:spacing w:line="240" w:lineRule="auto"/>
        <w:contextualSpacing/>
        <w:jc w:val="right"/>
        <w:rPr>
          <w:rFonts w:ascii="Times New Roman" w:hAnsi="Times New Roman"/>
          <w:b/>
          <w:sz w:val="28"/>
          <w:szCs w:val="28"/>
        </w:rPr>
      </w:pPr>
      <w:r w:rsidRPr="003A5EEA">
        <w:rPr>
          <w:rFonts w:ascii="Times New Roman" w:hAnsi="Times New Roman"/>
          <w:b/>
          <w:sz w:val="28"/>
          <w:szCs w:val="28"/>
        </w:rPr>
        <w:t xml:space="preserve">образования детей» </w:t>
      </w:r>
    </w:p>
    <w:p w:rsidR="003A5EEA" w:rsidRPr="003A5EEA" w:rsidRDefault="003A5EEA" w:rsidP="003A5EEA">
      <w:pPr>
        <w:tabs>
          <w:tab w:val="left" w:pos="7635"/>
        </w:tabs>
        <w:spacing w:line="360" w:lineRule="auto"/>
        <w:rPr>
          <w:rFonts w:ascii="Times New Roman" w:hAnsi="Times New Roman"/>
          <w:b/>
          <w:sz w:val="28"/>
          <w:szCs w:val="28"/>
        </w:rPr>
      </w:pPr>
    </w:p>
    <w:p w:rsidR="00D75A7C" w:rsidRPr="00F21FDA" w:rsidRDefault="00D75A7C" w:rsidP="003A5EEA">
      <w:pPr>
        <w:tabs>
          <w:tab w:val="left" w:pos="7635"/>
        </w:tabs>
        <w:spacing w:line="360" w:lineRule="auto"/>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Орган местного самоуправления, осуществляющий управление в сфере образования/ муниципальное образовательное учреждение</w:t>
      </w:r>
    </w:p>
    <w:p w:rsidR="00D75A7C" w:rsidRPr="00F21FDA" w:rsidRDefault="00D75A7C" w:rsidP="00D75A7C">
      <w:pPr>
        <w:pStyle w:val="ab"/>
        <w:spacing w:after="0" w:line="240" w:lineRule="auto"/>
        <w:ind w:left="0"/>
        <w:jc w:val="center"/>
        <w:rPr>
          <w:rFonts w:ascii="Times New Roman" w:hAnsi="Times New Roman"/>
          <w:sz w:val="28"/>
          <w:szCs w:val="28"/>
        </w:rPr>
      </w:pP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ЗАЯВЛЕНИЕ О ПРЕДОСТАВЛЕНИИ ИНФОРМАЦИИ ОБ ОРГАНИЗАЦИИ ОБРАЗОВАНИЯ</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proofErr w:type="gramStart"/>
      <w:r w:rsidRPr="00F21FDA">
        <w:rPr>
          <w:rFonts w:ascii="Times New Roman" w:hAnsi="Times New Roman" w:cs="Times New Roman"/>
          <w:sz w:val="24"/>
          <w:szCs w:val="24"/>
        </w:rPr>
        <w:t>(Ф.И.О заявителя (последнее – при наличии)</w:t>
      </w:r>
      <w:proofErr w:type="gramEnd"/>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8"/>
          <w:szCs w:val="28"/>
        </w:rPr>
      </w:pPr>
      <w:r w:rsidRPr="00F21FDA">
        <w:rPr>
          <w:rFonts w:ascii="Times New Roman" w:hAnsi="Times New Roman" w:cs="Times New Roman"/>
          <w:sz w:val="28"/>
          <w:szCs w:val="28"/>
        </w:rPr>
        <w:t>(удостоверяющий личность документ и его реквизит)</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(Ф.И.О. представителя заявителя)</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(документ, подтверждающий полномочия представителя заявителя)</w:t>
      </w:r>
    </w:p>
    <w:p w:rsidR="00D75A7C" w:rsidRPr="00F21FDA" w:rsidRDefault="00D75A7C" w:rsidP="00D75A7C">
      <w:pPr>
        <w:pStyle w:val="ConsPlusNonformat"/>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(реквизиты документов, удостоверяющих личность представителя заявителя)</w:t>
      </w:r>
    </w:p>
    <w:p w:rsidR="00D75A7C" w:rsidRPr="00F21FDA" w:rsidRDefault="00D75A7C" w:rsidP="00D75A7C">
      <w:pPr>
        <w:pStyle w:val="ab"/>
        <w:spacing w:after="0" w:line="240" w:lineRule="auto"/>
        <w:ind w:left="0"/>
        <w:jc w:val="both"/>
        <w:rPr>
          <w:rFonts w:ascii="Times New Roman" w:hAnsi="Times New Roman"/>
          <w:sz w:val="28"/>
          <w:szCs w:val="28"/>
        </w:rPr>
      </w:pPr>
    </w:p>
    <w:p w:rsidR="00D75A7C" w:rsidRPr="00F21FDA" w:rsidRDefault="00D75A7C" w:rsidP="00D75A7C">
      <w:pPr>
        <w:pStyle w:val="ab"/>
        <w:spacing w:after="0" w:line="240" w:lineRule="auto"/>
        <w:ind w:left="0"/>
        <w:jc w:val="both"/>
        <w:rPr>
          <w:rFonts w:ascii="Times New Roman" w:hAnsi="Times New Roman"/>
          <w:sz w:val="28"/>
          <w:szCs w:val="28"/>
        </w:rPr>
      </w:pPr>
      <w:r w:rsidRPr="00F21FDA">
        <w:rPr>
          <w:rFonts w:ascii="Times New Roman" w:hAnsi="Times New Roman"/>
          <w:sz w:val="28"/>
          <w:szCs w:val="28"/>
        </w:rPr>
        <w:t xml:space="preserve">Прошу предоставить </w:t>
      </w:r>
    </w:p>
    <w:p w:rsidR="00D75A7C" w:rsidRPr="00F21FDA" w:rsidRDefault="00D75A7C" w:rsidP="00D75A7C">
      <w:pPr>
        <w:pStyle w:val="ab"/>
        <w:spacing w:after="0" w:line="240" w:lineRule="auto"/>
        <w:ind w:left="0"/>
        <w:jc w:val="both"/>
        <w:rPr>
          <w:rFonts w:ascii="Times New Roman" w:hAnsi="Times New Roman"/>
          <w:sz w:val="28"/>
          <w:szCs w:val="28"/>
        </w:rPr>
      </w:pPr>
      <w:r w:rsidRPr="00F21FD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D75A7C" w:rsidRPr="00F21FDA" w:rsidRDefault="00D75A7C" w:rsidP="00D75A7C">
      <w:pPr>
        <w:pStyle w:val="ab"/>
        <w:spacing w:after="0" w:line="240" w:lineRule="auto"/>
        <w:ind w:left="0"/>
        <w:jc w:val="center"/>
        <w:rPr>
          <w:rFonts w:ascii="Times New Roman" w:hAnsi="Times New Roman"/>
          <w:sz w:val="28"/>
          <w:szCs w:val="28"/>
        </w:rPr>
      </w:pPr>
      <w:r w:rsidRPr="00F21FDA">
        <w:rPr>
          <w:rFonts w:ascii="Times New Roman" w:hAnsi="Times New Roman"/>
          <w:sz w:val="28"/>
          <w:szCs w:val="28"/>
        </w:rPr>
        <w:t>Перечень запрашиваемых сведений об организации образовательной деятельности</w:t>
      </w:r>
    </w:p>
    <w:p w:rsidR="00D75A7C" w:rsidRPr="00F21FDA" w:rsidRDefault="00D75A7C" w:rsidP="00D75A7C">
      <w:pPr>
        <w:pStyle w:val="ab"/>
        <w:spacing w:after="0" w:line="240" w:lineRule="auto"/>
        <w:ind w:left="0"/>
        <w:jc w:val="both"/>
        <w:rPr>
          <w:rFonts w:ascii="Times New Roman" w:hAnsi="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proofErr w:type="gramStart"/>
      <w:r w:rsidRPr="00F21FDA">
        <w:rPr>
          <w:rFonts w:ascii="Times New Roman" w:hAnsi="Times New Roman" w:cs="Times New Roman"/>
          <w:sz w:val="28"/>
          <w:szCs w:val="28"/>
        </w:rPr>
        <w:t>Я согласен (согласна) на обработку моих персональных данных, содержащихся в заявлении.</w:t>
      </w:r>
      <w:proofErr w:type="gramEnd"/>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Решение об отказе в предоставлении муниципальной услуги прошу </w:t>
      </w:r>
      <w:r w:rsidRPr="00F21FDA">
        <w:rPr>
          <w:rFonts w:ascii="Times New Roman" w:hAnsi="Times New Roman" w:cs="Times New Roman"/>
          <w:i/>
          <w:sz w:val="28"/>
          <w:szCs w:val="28"/>
        </w:rPr>
        <w:t>(нужное подчеркнуть)</w:t>
      </w:r>
      <w:r w:rsidRPr="00F21FDA">
        <w:rPr>
          <w:rFonts w:ascii="Times New Roman" w:hAnsi="Times New Roman" w:cs="Times New Roman"/>
          <w:sz w:val="28"/>
          <w:szCs w:val="28"/>
        </w:rPr>
        <w:t>:</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lastRenderedPageBreak/>
        <w:t>вручить лично,</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75A7C" w:rsidRPr="00F21FDA" w:rsidRDefault="00D75A7C" w:rsidP="00D75A7C">
      <w:pPr>
        <w:pStyle w:val="ConsPlusNonformat"/>
        <w:ind w:firstLine="709"/>
        <w:jc w:val="both"/>
        <w:rPr>
          <w:rFonts w:ascii="Times New Roman" w:hAnsi="Times New Roman" w:cs="Times New Roman"/>
          <w:sz w:val="28"/>
          <w:szCs w:val="28"/>
        </w:rPr>
      </w:pPr>
      <w:r w:rsidRPr="00F21FDA">
        <w:rPr>
          <w:rFonts w:ascii="Times New Roman" w:hAnsi="Times New Roman" w:cs="Times New Roman"/>
          <w:sz w:val="28"/>
          <w:szCs w:val="28"/>
        </w:rPr>
        <w:t>направить на адрес электронной почты в форме электронного документа.</w:t>
      </w:r>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ind w:firstLine="709"/>
        <w:jc w:val="both"/>
        <w:rPr>
          <w:rFonts w:ascii="Times New Roman" w:hAnsi="Times New Roman" w:cs="Times New Roman"/>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 ________________________ 20_____ г. "_____" ч. "_______" мин.</w:t>
      </w:r>
    </w:p>
    <w:p w:rsidR="00D75A7C" w:rsidRPr="00F21FDA" w:rsidRDefault="00D75A7C" w:rsidP="00D75A7C">
      <w:pPr>
        <w:pStyle w:val="ConsPlusNonformat"/>
        <w:jc w:val="center"/>
        <w:rPr>
          <w:rFonts w:ascii="Times New Roman" w:hAnsi="Times New Roman" w:cs="Times New Roman"/>
          <w:sz w:val="24"/>
          <w:szCs w:val="24"/>
        </w:rPr>
      </w:pPr>
      <w:r w:rsidRPr="00F21FDA">
        <w:rPr>
          <w:rFonts w:ascii="Times New Roman" w:hAnsi="Times New Roman" w:cs="Times New Roman"/>
          <w:sz w:val="24"/>
          <w:szCs w:val="24"/>
        </w:rPr>
        <w:t>(дата и время подачи заявления)</w:t>
      </w:r>
    </w:p>
    <w:p w:rsidR="00D75A7C" w:rsidRPr="00F21FDA" w:rsidRDefault="00D75A7C" w:rsidP="00D75A7C">
      <w:pPr>
        <w:pStyle w:val="ConsPlusNonformat"/>
        <w:jc w:val="center"/>
        <w:rPr>
          <w:rFonts w:ascii="Times New Roman" w:hAnsi="Times New Roman" w:cs="Times New Roman"/>
          <w:sz w:val="24"/>
          <w:szCs w:val="24"/>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_____________________ /____________________________________________</w:t>
      </w:r>
    </w:p>
    <w:p w:rsidR="00D75A7C" w:rsidRPr="00F21FDA" w:rsidRDefault="00D75A7C" w:rsidP="00D75A7C">
      <w:pPr>
        <w:pStyle w:val="ConsPlusNonformat"/>
        <w:rPr>
          <w:rFonts w:ascii="Times New Roman" w:hAnsi="Times New Roman" w:cs="Times New Roman"/>
          <w:sz w:val="24"/>
          <w:szCs w:val="24"/>
        </w:rPr>
      </w:pPr>
      <w:r w:rsidRPr="00F21FDA">
        <w:rPr>
          <w:rFonts w:ascii="Times New Roman" w:hAnsi="Times New Roman" w:cs="Times New Roman"/>
          <w:sz w:val="24"/>
          <w:szCs w:val="24"/>
        </w:rPr>
        <w:t xml:space="preserve">         (подпись заявителя)                                                (полностью Ф.И.О.)</w:t>
      </w: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Заявление принято:</w:t>
      </w:r>
    </w:p>
    <w:p w:rsidR="00D75A7C" w:rsidRPr="00F21FDA" w:rsidRDefault="00D75A7C" w:rsidP="00D75A7C">
      <w:pPr>
        <w:pStyle w:val="ConsPlusNonformat"/>
        <w:jc w:val="both"/>
        <w:rPr>
          <w:rFonts w:ascii="Times New Roman" w:hAnsi="Times New Roman" w:cs="Times New Roman"/>
          <w:sz w:val="28"/>
          <w:szCs w:val="28"/>
        </w:rPr>
      </w:pPr>
    </w:p>
    <w:p w:rsidR="00D75A7C" w:rsidRPr="00F21FDA" w:rsidRDefault="00D75A7C" w:rsidP="00D75A7C">
      <w:pPr>
        <w:pStyle w:val="ConsPlusNonformat"/>
        <w:tabs>
          <w:tab w:val="left" w:pos="6804"/>
        </w:tabs>
        <w:jc w:val="both"/>
        <w:rPr>
          <w:rFonts w:ascii="Times New Roman" w:hAnsi="Times New Roman" w:cs="Times New Roman"/>
          <w:sz w:val="28"/>
          <w:szCs w:val="28"/>
        </w:rPr>
      </w:pPr>
      <w:r w:rsidRPr="00F21FDA">
        <w:rPr>
          <w:rFonts w:ascii="Times New Roman" w:hAnsi="Times New Roman" w:cs="Times New Roman"/>
          <w:sz w:val="28"/>
          <w:szCs w:val="28"/>
        </w:rPr>
        <w:t>__________________________________________________________________</w:t>
      </w:r>
    </w:p>
    <w:p w:rsidR="00D75A7C" w:rsidRPr="00F21FDA" w:rsidRDefault="00D75A7C" w:rsidP="00D75A7C">
      <w:pPr>
        <w:pStyle w:val="ConsPlusNonformat"/>
        <w:jc w:val="center"/>
        <w:rPr>
          <w:rFonts w:ascii="Times New Roman" w:hAnsi="Times New Roman" w:cs="Times New Roman"/>
          <w:sz w:val="28"/>
          <w:szCs w:val="28"/>
        </w:rPr>
      </w:pPr>
      <w:r w:rsidRPr="00F21FDA">
        <w:rPr>
          <w:rFonts w:ascii="Times New Roman" w:hAnsi="Times New Roman" w:cs="Times New Roman"/>
          <w:i/>
          <w:sz w:val="28"/>
          <w:szCs w:val="28"/>
        </w:rPr>
        <w:t>(Ф.И.О. должностного лица, уполномоченного на прием заявления)</w:t>
      </w:r>
    </w:p>
    <w:p w:rsidR="00D75A7C" w:rsidRPr="00F21FDA" w:rsidRDefault="00D75A7C" w:rsidP="00D75A7C">
      <w:pPr>
        <w:pStyle w:val="ConsPlusNonformat"/>
        <w:jc w:val="both"/>
        <w:rPr>
          <w:rFonts w:ascii="Times New Roman" w:hAnsi="Times New Roman" w:cs="Times New Roman"/>
          <w:sz w:val="28"/>
          <w:szCs w:val="28"/>
        </w:rPr>
      </w:pP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Подпись</w:t>
      </w:r>
    </w:p>
    <w:p w:rsidR="00D75A7C" w:rsidRPr="00F21FDA" w:rsidRDefault="00D75A7C" w:rsidP="00D75A7C">
      <w:pPr>
        <w:pStyle w:val="ConsPlusNonformat"/>
        <w:jc w:val="both"/>
        <w:rPr>
          <w:rFonts w:ascii="Times New Roman" w:hAnsi="Times New Roman" w:cs="Times New Roman"/>
          <w:sz w:val="28"/>
          <w:szCs w:val="28"/>
        </w:rPr>
      </w:pPr>
      <w:r w:rsidRPr="00F21FDA">
        <w:rPr>
          <w:rFonts w:ascii="Times New Roman" w:hAnsi="Times New Roman" w:cs="Times New Roman"/>
          <w:sz w:val="28"/>
          <w:szCs w:val="28"/>
        </w:rPr>
        <w:t>______________________                     ____________________________________</w:t>
      </w:r>
    </w:p>
    <w:p w:rsidR="00D75A7C" w:rsidRPr="00F21FDA" w:rsidRDefault="00D75A7C" w:rsidP="00D75A7C">
      <w:pPr>
        <w:pStyle w:val="ConsPlusNonformat"/>
        <w:ind w:left="4536"/>
        <w:jc w:val="center"/>
        <w:rPr>
          <w:rFonts w:ascii="Times New Roman" w:hAnsi="Times New Roman" w:cs="Times New Roman"/>
          <w:sz w:val="28"/>
          <w:szCs w:val="28"/>
        </w:rPr>
      </w:pPr>
      <w:r w:rsidRPr="00F21FDA">
        <w:rPr>
          <w:rFonts w:ascii="Times New Roman" w:hAnsi="Times New Roman" w:cs="Times New Roman"/>
          <w:i/>
          <w:sz w:val="28"/>
          <w:szCs w:val="28"/>
        </w:rPr>
        <w:t xml:space="preserve">(расшифровка подписи) </w:t>
      </w:r>
      <w:r w:rsidRPr="00F21FDA">
        <w:rPr>
          <w:rFonts w:ascii="Times New Roman" w:hAnsi="Times New Roman" w:cs="Times New Roman"/>
          <w:sz w:val="28"/>
          <w:szCs w:val="28"/>
        </w:rPr>
        <w:t>».</w:t>
      </w: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ab"/>
        <w:spacing w:after="0" w:line="240" w:lineRule="auto"/>
        <w:ind w:left="0"/>
        <w:jc w:val="center"/>
        <w:rPr>
          <w:rFonts w:ascii="Times New Roman" w:hAnsi="Times New Roman"/>
          <w:b/>
          <w:sz w:val="28"/>
          <w:szCs w:val="28"/>
        </w:rPr>
      </w:pPr>
    </w:p>
    <w:p w:rsidR="00D75A7C" w:rsidRPr="00F21FDA" w:rsidRDefault="00D75A7C" w:rsidP="00D75A7C">
      <w:pPr>
        <w:pStyle w:val="ac"/>
        <w:spacing w:before="0" w:after="0"/>
        <w:ind w:left="5103"/>
        <w:jc w:val="right"/>
        <w:rPr>
          <w:rFonts w:cs="Times New Roman"/>
        </w:rPr>
      </w:pPr>
      <w:r w:rsidRPr="00F21FDA">
        <w:rPr>
          <w:rFonts w:cs="Times New Roman"/>
          <w:i/>
        </w:rPr>
        <w:br w:type="page"/>
      </w:r>
      <w:r w:rsidRPr="00F21FDA">
        <w:rPr>
          <w:rFonts w:cs="Times New Roman"/>
        </w:rPr>
        <w:lastRenderedPageBreak/>
        <w:t xml:space="preserve">Приложение </w:t>
      </w:r>
      <w:r w:rsidR="003A5EEA">
        <w:rPr>
          <w:rFonts w:cs="Times New Roman"/>
        </w:rPr>
        <w:t>2</w:t>
      </w:r>
      <w:r w:rsidRPr="00F21FDA">
        <w:rPr>
          <w:rFonts w:cs="Times New Roman"/>
        </w:rPr>
        <w:t xml:space="preserve">  </w:t>
      </w:r>
    </w:p>
    <w:p w:rsidR="00D75A7C" w:rsidRPr="00F21FDA" w:rsidRDefault="00D75A7C" w:rsidP="00D75A7C">
      <w:pPr>
        <w:pStyle w:val="ac"/>
        <w:spacing w:before="0" w:after="0"/>
        <w:ind w:left="5103"/>
        <w:jc w:val="right"/>
        <w:rPr>
          <w:rFonts w:cs="Times New Roman"/>
        </w:rPr>
      </w:pPr>
      <w:r w:rsidRPr="00F21FDA">
        <w:rPr>
          <w:rFonts w:cs="Times New Roman"/>
        </w:rPr>
        <w:t xml:space="preserve">к административному регламенту по предоставлению муниципальной услуги </w:t>
      </w:r>
    </w:p>
    <w:p w:rsidR="00D75A7C" w:rsidRPr="00F21FDA" w:rsidRDefault="00D75A7C" w:rsidP="00D75A7C">
      <w:pPr>
        <w:ind w:left="5103"/>
        <w:jc w:val="right"/>
        <w:rPr>
          <w:rFonts w:ascii="Times New Roman" w:hAnsi="Times New Roman"/>
          <w:sz w:val="28"/>
          <w:szCs w:val="28"/>
        </w:rPr>
      </w:pPr>
      <w:r w:rsidRPr="00F21FDA">
        <w:rPr>
          <w:rFonts w:ascii="Times New Roman" w:hAnsi="Times New Roman" w:cs="Times New Roman"/>
          <w:sz w:val="28"/>
          <w:szCs w:val="28"/>
        </w:rPr>
        <w:t>«</w:t>
      </w:r>
      <w:r w:rsidR="003A5EEA">
        <w:rPr>
          <w:rFonts w:ascii="Times New Roman" w:hAnsi="Times New Roman" w:cs="Times New Roman"/>
          <w:sz w:val="28"/>
          <w:szCs w:val="28"/>
        </w:rPr>
        <w:t>Реализация образовательных программ дополнительного образования детей</w:t>
      </w:r>
      <w:r w:rsidRPr="00F21FDA">
        <w:rPr>
          <w:rFonts w:ascii="Times New Roman" w:hAnsi="Times New Roman" w:cs="Times New Roman"/>
          <w:sz w:val="28"/>
          <w:szCs w:val="28"/>
        </w:rPr>
        <w:t>»</w:t>
      </w:r>
      <w:r w:rsidRPr="00F21FDA">
        <w:rPr>
          <w:rFonts w:ascii="Times New Roman" w:hAnsi="Times New Roman"/>
          <w:sz w:val="28"/>
          <w:szCs w:val="28"/>
        </w:rPr>
        <w:t xml:space="preserve"> </w:t>
      </w:r>
    </w:p>
    <w:p w:rsidR="00D75A7C" w:rsidRPr="00F21FDA" w:rsidRDefault="00D75A7C" w:rsidP="00D75A7C">
      <w:pPr>
        <w:ind w:left="5103"/>
        <w:jc w:val="right"/>
        <w:rPr>
          <w:rFonts w:ascii="Times New Roman" w:hAnsi="Times New Roman"/>
          <w:b/>
          <w:sz w:val="28"/>
          <w:szCs w:val="28"/>
        </w:rPr>
      </w:pPr>
    </w:p>
    <w:tbl>
      <w:tblPr>
        <w:tblW w:w="8862" w:type="dxa"/>
        <w:tblInd w:w="709" w:type="dxa"/>
        <w:tblLook w:val="01E0" w:firstRow="1" w:lastRow="1" w:firstColumn="1" w:lastColumn="1" w:noHBand="0" w:noVBand="0"/>
      </w:tblPr>
      <w:tblGrid>
        <w:gridCol w:w="8862"/>
      </w:tblGrid>
      <w:tr w:rsidR="00D75A7C" w:rsidRPr="00F21FDA" w:rsidTr="00D75A7C">
        <w:trPr>
          <w:trHeight w:val="3213"/>
        </w:trPr>
        <w:tc>
          <w:tcPr>
            <w:tcW w:w="8862" w:type="dxa"/>
          </w:tcPr>
          <w:p w:rsidR="00D75A7C" w:rsidRPr="00F21FDA" w:rsidRDefault="00D75A7C" w:rsidP="00D75A7C">
            <w:pPr>
              <w:jc w:val="center"/>
              <w:rPr>
                <w:rFonts w:ascii="Times New Roman" w:hAnsi="Times New Roman" w:cs="Times New Roman"/>
                <w:b/>
                <w:sz w:val="28"/>
                <w:szCs w:val="28"/>
              </w:rPr>
            </w:pPr>
          </w:p>
          <w:p w:rsidR="00D75A7C" w:rsidRPr="00F21FDA" w:rsidRDefault="00D75A7C" w:rsidP="00D75A7C">
            <w:pPr>
              <w:spacing w:after="0" w:line="240" w:lineRule="auto"/>
              <w:jc w:val="center"/>
              <w:rPr>
                <w:rFonts w:ascii="Times New Roman" w:hAnsi="Times New Roman" w:cs="Times New Roman"/>
                <w:b/>
                <w:sz w:val="28"/>
                <w:szCs w:val="28"/>
              </w:rPr>
            </w:pPr>
            <w:r w:rsidRPr="00F21FDA">
              <w:rPr>
                <w:rFonts w:ascii="Times New Roman" w:hAnsi="Times New Roman" w:cs="Times New Roman"/>
                <w:b/>
                <w:sz w:val="28"/>
                <w:szCs w:val="28"/>
              </w:rPr>
              <w:t xml:space="preserve">Блок-схема </w:t>
            </w:r>
          </w:p>
          <w:p w:rsidR="00D75A7C" w:rsidRPr="00F21FDA" w:rsidRDefault="00D75A7C" w:rsidP="00D75A7C">
            <w:pPr>
              <w:spacing w:after="0" w:line="240" w:lineRule="auto"/>
              <w:jc w:val="center"/>
              <w:rPr>
                <w:rFonts w:ascii="Times New Roman" w:hAnsi="Times New Roman" w:cs="Times New Roman"/>
                <w:b/>
                <w:sz w:val="28"/>
                <w:szCs w:val="28"/>
              </w:rPr>
            </w:pPr>
            <w:r w:rsidRPr="00F21FDA">
              <w:rPr>
                <w:rFonts w:ascii="Times New Roman" w:hAnsi="Times New Roman" w:cs="Times New Roman"/>
                <w:b/>
                <w:sz w:val="28"/>
                <w:szCs w:val="28"/>
              </w:rPr>
              <w:t>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муниципального района или  городского округа»</w:t>
            </w:r>
          </w:p>
          <w:p w:rsidR="00D75A7C" w:rsidRPr="00F21FDA" w:rsidRDefault="00F42350" w:rsidP="00D75A7C">
            <w:pPr>
              <w:jc w:val="both"/>
              <w:rPr>
                <w:sz w:val="28"/>
                <w:szCs w:val="28"/>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382905</wp:posOffset>
                      </wp:positionH>
                      <wp:positionV relativeFrom="paragraph">
                        <wp:posOffset>356235</wp:posOffset>
                      </wp:positionV>
                      <wp:extent cx="5183505" cy="563880"/>
                      <wp:effectExtent l="11430" t="13335" r="5715" b="1333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505" cy="563880"/>
                              </a:xfrm>
                              <a:prstGeom prst="rect">
                                <a:avLst/>
                              </a:prstGeom>
                              <a:solidFill>
                                <a:srgbClr val="FFFFFF"/>
                              </a:solidFill>
                              <a:ln w="9525">
                                <a:solidFill>
                                  <a:srgbClr val="000000"/>
                                </a:solidFill>
                                <a:miter lim="800000"/>
                                <a:headEnd/>
                                <a:tailEnd/>
                              </a:ln>
                            </wps:spPr>
                            <wps:txbx>
                              <w:txbxContent>
                                <w:p w:rsidR="00326ADE" w:rsidRPr="00EB5851" w:rsidRDefault="00326ADE" w:rsidP="00D75A7C">
                                  <w:pPr>
                                    <w:jc w:val="center"/>
                                    <w:rPr>
                                      <w:sz w:val="20"/>
                                      <w:szCs w:val="20"/>
                                    </w:rPr>
                                  </w:pPr>
                                  <w:r w:rsidRPr="00EB5851">
                                    <w:rPr>
                                      <w:rFonts w:ascii="Times New Roman" w:hAnsi="Times New Roman" w:cs="Times New Roman"/>
                                      <w:sz w:val="20"/>
                                      <w:szCs w:val="20"/>
                                    </w:rPr>
                                    <w:t>прием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15pt;margin-top:28.05pt;width:408.15pt;height:4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">
                      <v:textbox>
                        <w:txbxContent>
                          <w:p w:rsidR="00326ADE" w:rsidRPr="00EB5851" w:rsidRDefault="00326ADE" w:rsidP="00D75A7C">
                            <w:pPr>
                              <w:jc w:val="center"/>
                              <w:rPr>
                                <w:sz w:val="20"/>
                                <w:szCs w:val="20"/>
                              </w:rPr>
                            </w:pPr>
                            <w:r w:rsidRPr="00EB5851">
                              <w:rPr>
                                <w:rFonts w:ascii="Times New Roman" w:hAnsi="Times New Roman" w:cs="Times New Roman"/>
                                <w:sz w:val="20"/>
                                <w:szCs w:val="20"/>
                              </w:rPr>
                              <w:t>прием документов, необходимых для предоставления муниципальной услуги</w:t>
                            </w:r>
                          </w:p>
                        </w:txbxContent>
                      </v:textbox>
                    </v:rect>
                  </w:pict>
                </mc:Fallback>
              </mc:AlternateContent>
            </w:r>
          </w:p>
        </w:tc>
      </w:tr>
    </w:tbl>
    <w:p w:rsidR="00D75A7C" w:rsidRPr="00F21FDA" w:rsidRDefault="00D75A7C" w:rsidP="00D75A7C">
      <w:pPr>
        <w:ind w:left="709"/>
        <w:jc w:val="both"/>
        <w:rPr>
          <w:sz w:val="28"/>
          <w:szCs w:val="28"/>
        </w:rPr>
      </w:pPr>
    </w:p>
    <w:p w:rsidR="00D75A7C" w:rsidRPr="00F21FDA" w:rsidRDefault="00F42350" w:rsidP="00D75A7C">
      <w:pPr>
        <w:ind w:left="709"/>
        <w:jc w:val="both"/>
        <w:rPr>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3328035</wp:posOffset>
                </wp:positionH>
                <wp:positionV relativeFrom="paragraph">
                  <wp:posOffset>215265</wp:posOffset>
                </wp:positionV>
                <wp:extent cx="0" cy="295275"/>
                <wp:effectExtent l="60960" t="5715" r="53340" b="228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2.05pt;margin-top:16.95pt;width:0;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B9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">
                <v:stroke endarrow="block"/>
              </v:shape>
            </w:pict>
          </mc:Fallback>
        </mc:AlternateContent>
      </w:r>
    </w:p>
    <w:p w:rsidR="00D75A7C" w:rsidRPr="00F21FDA" w:rsidRDefault="00F42350" w:rsidP="00D75A7C">
      <w:pPr>
        <w:ind w:left="709"/>
        <w:jc w:val="both"/>
        <w:rPr>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822960</wp:posOffset>
                </wp:positionH>
                <wp:positionV relativeFrom="paragraph">
                  <wp:posOffset>186690</wp:posOffset>
                </wp:positionV>
                <wp:extent cx="5067300" cy="495300"/>
                <wp:effectExtent l="13335" t="5715" r="5715" b="1333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95300"/>
                        </a:xfrm>
                        <a:prstGeom prst="rect">
                          <a:avLst/>
                        </a:prstGeom>
                        <a:solidFill>
                          <a:srgbClr val="FFFFFF"/>
                        </a:solidFill>
                        <a:ln w="9525">
                          <a:solidFill>
                            <a:srgbClr val="000000"/>
                          </a:solidFill>
                          <a:miter lim="800000"/>
                          <a:headEnd/>
                          <a:tailEnd/>
                        </a:ln>
                      </wps:spPr>
                      <wps:txbx>
                        <w:txbxContent>
                          <w:p w:rsidR="00326ADE" w:rsidRPr="00EB5851" w:rsidRDefault="00326ADE" w:rsidP="00D75A7C">
                            <w:pPr>
                              <w:jc w:val="center"/>
                              <w:rPr>
                                <w:sz w:val="20"/>
                                <w:szCs w:val="20"/>
                              </w:rPr>
                            </w:pPr>
                            <w:r w:rsidRPr="00EB5851">
                              <w:rPr>
                                <w:rFonts w:ascii="Times New Roman" w:hAnsi="Times New Roman" w:cs="Times New Roman"/>
                                <w:sz w:val="20"/>
                                <w:szCs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64.8pt;margin-top:14.7pt;width:399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CHJwIAAE4EAAAOAAAAZHJzL2Uyb0RvYy54bWysVNuO0zAQfUfiHyy/06Sl7W6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">
                <v:textbox>
                  <w:txbxContent>
                    <w:p w:rsidR="00326ADE" w:rsidRPr="00EB5851" w:rsidRDefault="00326ADE" w:rsidP="00D75A7C">
                      <w:pPr>
                        <w:jc w:val="center"/>
                        <w:rPr>
                          <w:sz w:val="20"/>
                          <w:szCs w:val="20"/>
                        </w:rPr>
                      </w:pPr>
                      <w:r w:rsidRPr="00EB5851">
                        <w:rPr>
                          <w:rFonts w:ascii="Times New Roman" w:hAnsi="Times New Roman" w:cs="Times New Roman"/>
                          <w:sz w:val="20"/>
                          <w:szCs w:val="20"/>
                        </w:rPr>
                        <w:t>принятие решения о предоставлении муниципальной услуги</w:t>
                      </w:r>
                    </w:p>
                  </w:txbxContent>
                </v:textbox>
              </v:rect>
            </w:pict>
          </mc:Fallback>
        </mc:AlternateContent>
      </w:r>
    </w:p>
    <w:p w:rsidR="00D75A7C" w:rsidRPr="00F21FDA" w:rsidRDefault="00F42350" w:rsidP="00D75A7C">
      <w:pPr>
        <w:jc w:val="both"/>
        <w:rPr>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305435</wp:posOffset>
                </wp:positionV>
                <wp:extent cx="798195" cy="0"/>
                <wp:effectExtent l="6350" t="10160" r="5080" b="88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75pt;margin-top:24.05pt;width:62.8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354965</wp:posOffset>
                </wp:positionV>
                <wp:extent cx="635" cy="624840"/>
                <wp:effectExtent l="53340" t="12065" r="60325" b="203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7pt;margin-top:27.95pt;width:.0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">
                <v:stroke endarrow="block"/>
              </v:shape>
            </w:pict>
          </mc:Fallback>
        </mc:AlternateContent>
      </w:r>
    </w:p>
    <w:p w:rsidR="00D75A7C" w:rsidRPr="00F21FDA" w:rsidRDefault="00F42350" w:rsidP="00D75A7C">
      <w:pPr>
        <w:jc w:val="both"/>
        <w:rPr>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3328035</wp:posOffset>
                </wp:positionH>
                <wp:positionV relativeFrom="paragraph">
                  <wp:posOffset>37465</wp:posOffset>
                </wp:positionV>
                <wp:extent cx="0" cy="485775"/>
                <wp:effectExtent l="60960" t="8890" r="5334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62.05pt;margin-top:2.95pt;width:0;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">
                <v:stroke endarrow="block"/>
              </v:shape>
            </w:pict>
          </mc:Fallback>
        </mc:AlternateContent>
      </w:r>
    </w:p>
    <w:p w:rsidR="00D75A7C" w:rsidRPr="00F21FDA" w:rsidRDefault="00F42350" w:rsidP="00D75A7C">
      <w:pPr>
        <w:jc w:val="both"/>
        <w:rPr>
          <w:sz w:val="28"/>
          <w:szCs w:val="28"/>
        </w:rPr>
        <w:sectPr w:rsidR="00D75A7C" w:rsidRPr="00F21FDA" w:rsidSect="00D75A7C">
          <w:footerReference w:type="default" r:id="rId19"/>
          <w:pgSz w:w="11906" w:h="16838"/>
          <w:pgMar w:top="567" w:right="851" w:bottom="567" w:left="1701" w:header="720" w:footer="708" w:gutter="0"/>
          <w:cols w:space="720"/>
          <w:docGrid w:linePitch="360"/>
        </w:sect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226060</wp:posOffset>
                </wp:positionV>
                <wp:extent cx="1295400" cy="845820"/>
                <wp:effectExtent l="13335" t="6985" r="571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45820"/>
                        </a:xfrm>
                        <a:prstGeom prst="rect">
                          <a:avLst/>
                        </a:prstGeom>
                        <a:solidFill>
                          <a:srgbClr val="FFFFFF"/>
                        </a:solidFill>
                        <a:ln w="9525">
                          <a:solidFill>
                            <a:srgbClr val="000000"/>
                          </a:solidFill>
                          <a:miter lim="800000"/>
                          <a:headEnd/>
                          <a:tailEnd/>
                        </a:ln>
                      </wps:spPr>
                      <wps:txbx>
                        <w:txbxContent>
                          <w:p w:rsidR="00326ADE" w:rsidRPr="00942341" w:rsidRDefault="00326ADE" w:rsidP="00D75A7C">
                            <w:pPr>
                              <w:jc w:val="center"/>
                              <w:rPr>
                                <w:rFonts w:ascii="Times New Roman" w:hAnsi="Times New Roman" w:cs="Times New Roman"/>
                                <w:sz w:val="20"/>
                                <w:szCs w:val="20"/>
                              </w:rPr>
                            </w:pPr>
                            <w:r w:rsidRPr="00942341">
                              <w:rPr>
                                <w:rFonts w:ascii="Times New Roman" w:hAnsi="Times New Roman" w:cs="Times New Roman"/>
                                <w:sz w:val="20"/>
                                <w:szCs w:val="20"/>
                              </w:rPr>
                              <w:t>Отказ в предоставлении</w:t>
                            </w:r>
                            <w:r>
                              <w:t xml:space="preserve"> </w:t>
                            </w:r>
                            <w:r w:rsidRPr="00942341">
                              <w:rPr>
                                <w:rFonts w:ascii="Times New Roman" w:hAnsi="Times New Roman" w:cs="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37.2pt;margin-top:17.8pt;width:102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">
                <v:textbox>
                  <w:txbxContent>
                    <w:p w:rsidR="00326ADE" w:rsidRPr="00942341" w:rsidRDefault="00326ADE" w:rsidP="00D75A7C">
                      <w:pPr>
                        <w:jc w:val="center"/>
                        <w:rPr>
                          <w:rFonts w:ascii="Times New Roman" w:hAnsi="Times New Roman" w:cs="Times New Roman"/>
                          <w:sz w:val="20"/>
                          <w:szCs w:val="20"/>
                        </w:rPr>
                      </w:pPr>
                      <w:r w:rsidRPr="00942341">
                        <w:rPr>
                          <w:rFonts w:ascii="Times New Roman" w:hAnsi="Times New Roman" w:cs="Times New Roman"/>
                          <w:sz w:val="20"/>
                          <w:szCs w:val="20"/>
                        </w:rPr>
                        <w:t>Отказ в предоставлении</w:t>
                      </w:r>
                      <w:r>
                        <w:t xml:space="preserve"> </w:t>
                      </w:r>
                      <w:r w:rsidRPr="00942341">
                        <w:rPr>
                          <w:rFonts w:ascii="Times New Roman" w:hAnsi="Times New Roman" w:cs="Times New Roman"/>
                          <w:sz w:val="20"/>
                          <w:szCs w:val="20"/>
                        </w:rPr>
                        <w:t>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939165</wp:posOffset>
                </wp:positionH>
                <wp:positionV relativeFrom="paragraph">
                  <wp:posOffset>266065</wp:posOffset>
                </wp:positionV>
                <wp:extent cx="5067300" cy="805815"/>
                <wp:effectExtent l="5715" t="8890" r="13335" b="139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805815"/>
                        </a:xfrm>
                        <a:prstGeom prst="rect">
                          <a:avLst/>
                        </a:prstGeom>
                        <a:solidFill>
                          <a:srgbClr val="FFFFFF"/>
                        </a:solidFill>
                        <a:ln w="9525">
                          <a:solidFill>
                            <a:srgbClr val="000000"/>
                          </a:solidFill>
                          <a:miter lim="800000"/>
                          <a:headEnd/>
                          <a:tailEnd/>
                        </a:ln>
                      </wps:spPr>
                      <wps:txbx>
                        <w:txbxContent>
                          <w:p w:rsidR="00326ADE" w:rsidRPr="00EB5851" w:rsidRDefault="00326ADE" w:rsidP="00D75A7C">
                            <w:pPr>
                              <w:jc w:val="center"/>
                              <w:rPr>
                                <w:rFonts w:ascii="Times New Roman" w:hAnsi="Times New Roman" w:cs="Times New Roman"/>
                                <w:sz w:val="20"/>
                                <w:szCs w:val="20"/>
                              </w:rPr>
                            </w:pPr>
                            <w:r w:rsidRPr="00EB5851">
                              <w:rPr>
                                <w:rFonts w:ascii="Times New Roman" w:hAnsi="Times New Roman" w:cs="Times New Roman"/>
                                <w:sz w:val="20"/>
                                <w:szCs w:val="20"/>
                              </w:rPr>
                              <w:t>предоставление информации об организации общедоступного и бесплатного дошкольного, начального общего, основного</w:t>
                            </w:r>
                            <w:r>
                              <w:rPr>
                                <w:rFonts w:ascii="Times New Roman" w:hAnsi="Times New Roman" w:cs="Times New Roman"/>
                                <w:sz w:val="28"/>
                                <w:szCs w:val="28"/>
                              </w:rPr>
                              <w:t xml:space="preserve"> </w:t>
                            </w:r>
                            <w:r w:rsidRPr="00EB5851">
                              <w:rPr>
                                <w:rFonts w:ascii="Times New Roman" w:hAnsi="Times New Roman" w:cs="Times New Roman"/>
                                <w:sz w:val="20"/>
                                <w:szCs w:val="20"/>
                              </w:rPr>
                              <w:t>общего, среднего (полного) общего образования, а также дополнительного образования в общеобразовательных учреждениях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73.95pt;margin-top:20.95pt;width:399pt;height:6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fMKgIAAE4EAAAOAAAAZHJzL2Uyb0RvYy54bWysVFFv0zAQfkfiP1h+p0m6Zm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">
                <v:textbox>
                  <w:txbxContent>
                    <w:p w:rsidR="00326ADE" w:rsidRPr="00EB5851" w:rsidRDefault="00326ADE" w:rsidP="00D75A7C">
                      <w:pPr>
                        <w:jc w:val="center"/>
                        <w:rPr>
                          <w:rFonts w:ascii="Times New Roman" w:hAnsi="Times New Roman" w:cs="Times New Roman"/>
                          <w:sz w:val="20"/>
                          <w:szCs w:val="20"/>
                        </w:rPr>
                      </w:pPr>
                      <w:r w:rsidRPr="00EB5851">
                        <w:rPr>
                          <w:rFonts w:ascii="Times New Roman" w:hAnsi="Times New Roman" w:cs="Times New Roman"/>
                          <w:sz w:val="20"/>
                          <w:szCs w:val="20"/>
                        </w:rPr>
                        <w:t>предоставление информации об организации общедоступного и бесплатного дошкольного, начального общего, основного</w:t>
                      </w:r>
                      <w:r>
                        <w:rPr>
                          <w:rFonts w:ascii="Times New Roman" w:hAnsi="Times New Roman" w:cs="Times New Roman"/>
                          <w:sz w:val="28"/>
                          <w:szCs w:val="28"/>
                        </w:rPr>
                        <w:t xml:space="preserve"> </w:t>
                      </w:r>
                      <w:r w:rsidRPr="00EB5851">
                        <w:rPr>
                          <w:rFonts w:ascii="Times New Roman" w:hAnsi="Times New Roman" w:cs="Times New Roman"/>
                          <w:sz w:val="20"/>
                          <w:szCs w:val="20"/>
                        </w:rPr>
                        <w:t>общего, среднего (полного) общего образования, а также дополнительного образования в общеобразовательных учреждениях</w:t>
                      </w:r>
                    </w:p>
                  </w:txbxContent>
                </v:textbox>
              </v:rect>
            </w:pict>
          </mc:Fallback>
        </mc:AlternateContent>
      </w:r>
    </w:p>
    <w:p w:rsidR="00D75A7C" w:rsidRPr="00F21FDA" w:rsidRDefault="00D75A7C" w:rsidP="00D75A7C">
      <w:pPr>
        <w:ind w:left="3969"/>
        <w:jc w:val="right"/>
        <w:rPr>
          <w:rFonts w:ascii="Times New Roman" w:hAnsi="Times New Roman"/>
          <w:sz w:val="28"/>
          <w:szCs w:val="28"/>
        </w:rPr>
      </w:pPr>
    </w:p>
    <w:sectPr w:rsidR="00D75A7C" w:rsidRPr="00F21FDA" w:rsidSect="00977AC0">
      <w:footerReference w:type="default" r:id="rId20"/>
      <w:pgSz w:w="11906" w:h="16838"/>
      <w:pgMar w:top="868" w:right="851"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E1" w:rsidRDefault="00011DE1">
      <w:pPr>
        <w:spacing w:after="0" w:line="240" w:lineRule="auto"/>
      </w:pPr>
      <w:r>
        <w:separator/>
      </w:r>
    </w:p>
  </w:endnote>
  <w:endnote w:type="continuationSeparator" w:id="0">
    <w:p w:rsidR="00011DE1" w:rsidRDefault="0001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E" w:rsidRDefault="00326ADE">
    <w:pPr>
      <w:pStyle w:val="af"/>
      <w:jc w:val="right"/>
    </w:pPr>
    <w:r>
      <w:fldChar w:fldCharType="begin"/>
    </w:r>
    <w:r>
      <w:instrText xml:space="preserve"> PAGE </w:instrText>
    </w:r>
    <w:r>
      <w:fldChar w:fldCharType="separate"/>
    </w:r>
    <w:r w:rsidR="00911FBB">
      <w:rPr>
        <w:noProof/>
      </w:rPr>
      <w:t>18</w:t>
    </w:r>
    <w:r>
      <w:rPr>
        <w:noProof/>
      </w:rPr>
      <w:fldChar w:fldCharType="end"/>
    </w:r>
  </w:p>
  <w:p w:rsidR="00326ADE" w:rsidRDefault="00326AD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E" w:rsidRDefault="00326ADE">
    <w:pPr>
      <w:pStyle w:val="af"/>
      <w:jc w:val="right"/>
    </w:pPr>
    <w:r>
      <w:fldChar w:fldCharType="begin"/>
    </w:r>
    <w:r>
      <w:instrText xml:space="preserve"> PAGE </w:instrText>
    </w:r>
    <w:r>
      <w:fldChar w:fldCharType="separate"/>
    </w:r>
    <w:r w:rsidR="00911FBB">
      <w:rPr>
        <w:noProof/>
      </w:rPr>
      <w:t>19</w:t>
    </w:r>
    <w:r>
      <w:rPr>
        <w:noProof/>
      </w:rPr>
      <w:fldChar w:fldCharType="end"/>
    </w:r>
  </w:p>
  <w:p w:rsidR="00326ADE" w:rsidRDefault="00326AD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E" w:rsidRDefault="00326ADE">
    <w:pPr>
      <w:pStyle w:val="af"/>
      <w:jc w:val="right"/>
    </w:pPr>
    <w:r>
      <w:fldChar w:fldCharType="begin"/>
    </w:r>
    <w:r>
      <w:instrText xml:space="preserve"> PAGE </w:instrText>
    </w:r>
    <w:r>
      <w:fldChar w:fldCharType="separate"/>
    </w:r>
    <w:r w:rsidR="00911FBB">
      <w:rPr>
        <w:noProof/>
      </w:rPr>
      <w:t>22</w:t>
    </w:r>
    <w:r>
      <w:rPr>
        <w:noProof/>
      </w:rPr>
      <w:fldChar w:fldCharType="end"/>
    </w:r>
  </w:p>
  <w:p w:rsidR="00326ADE" w:rsidRDefault="00326AD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E" w:rsidRDefault="00326ADE">
    <w:pPr>
      <w:pStyle w:val="af"/>
      <w:jc w:val="right"/>
    </w:pPr>
    <w:r>
      <w:fldChar w:fldCharType="begin"/>
    </w:r>
    <w:r>
      <w:instrText xml:space="preserve"> PAGE </w:instrText>
    </w:r>
    <w:r>
      <w:fldChar w:fldCharType="separate"/>
    </w:r>
    <w:r w:rsidR="00911FBB">
      <w:rPr>
        <w:noProof/>
      </w:rPr>
      <w:t>23</w:t>
    </w:r>
    <w:r>
      <w:rPr>
        <w:noProof/>
      </w:rPr>
      <w:fldChar w:fldCharType="end"/>
    </w:r>
  </w:p>
  <w:p w:rsidR="00326ADE" w:rsidRDefault="00326AD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E1" w:rsidRDefault="00011DE1">
      <w:pPr>
        <w:spacing w:after="0" w:line="240" w:lineRule="auto"/>
      </w:pPr>
      <w:r>
        <w:separator/>
      </w:r>
    </w:p>
  </w:footnote>
  <w:footnote w:type="continuationSeparator" w:id="0">
    <w:p w:rsidR="00011DE1" w:rsidRDefault="00011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E" w:rsidRDefault="00326ADE">
    <w:pPr>
      <w:pStyle w:val="ae"/>
      <w:jc w:val="center"/>
    </w:pPr>
    <w:r>
      <w:fldChar w:fldCharType="begin"/>
    </w:r>
    <w:r>
      <w:instrText xml:space="preserve"> PAGE   \* MERGEFORMAT </w:instrText>
    </w:r>
    <w:r>
      <w:fldChar w:fldCharType="separate"/>
    </w:r>
    <w:r w:rsidR="00911FBB">
      <w:rPr>
        <w:noProof/>
      </w:rPr>
      <w:t>23</w:t>
    </w:r>
    <w:r>
      <w:rPr>
        <w:noProof/>
      </w:rPr>
      <w:fldChar w:fldCharType="end"/>
    </w:r>
  </w:p>
  <w:p w:rsidR="00326ADE" w:rsidRDefault="00911FBB" w:rsidP="00911FBB">
    <w:pPr>
      <w:pStyle w:val="ae"/>
      <w:tabs>
        <w:tab w:val="clear" w:pos="4677"/>
        <w:tab w:val="clear" w:pos="9355"/>
        <w:tab w:val="left" w:pos="8325"/>
      </w:tabs>
    </w:pPr>
    <w:r>
      <w:tab/>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792" w:hanging="432"/>
      </w:pPr>
      <w:rPr>
        <w:rFonts w:ascii="Symbol" w:hAnsi="Symbol"/>
      </w:rPr>
    </w:lvl>
    <w:lvl w:ilvl="2">
      <w:start w:val="1"/>
      <w:numFmt w:val="decimal"/>
      <w:lvlText w:val="7.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multilevel"/>
    <w:tmpl w:val="87844D5A"/>
    <w:name w:val="WW8Num5"/>
    <w:lvl w:ilvl="0">
      <w:start w:val="1"/>
      <w:numFmt w:val="decimal"/>
      <w:lvlText w:val="%1."/>
      <w:lvlJc w:val="left"/>
      <w:pPr>
        <w:tabs>
          <w:tab w:val="num" w:pos="0"/>
        </w:tabs>
        <w:ind w:left="1407" w:hanging="840"/>
      </w:pPr>
      <w:rPr>
        <w:rFonts w:ascii="Times New Roman" w:hAnsi="Times New Roman" w:cs="Times New Roman"/>
        <w:b w:val="0"/>
        <w:i w:val="0"/>
        <w:sz w:val="28"/>
        <w:szCs w:val="28"/>
      </w:rPr>
    </w:lvl>
    <w:lvl w:ilvl="1">
      <w:start w:val="1"/>
      <w:numFmt w:val="decimal"/>
      <w:lvlText w:val="%1.%2."/>
      <w:lvlJc w:val="left"/>
      <w:pPr>
        <w:tabs>
          <w:tab w:val="num" w:pos="993"/>
        </w:tabs>
        <w:ind w:left="2070" w:hanging="510"/>
      </w:pPr>
      <w:rPr>
        <w:rFonts w:cs="Times New Roman"/>
        <w:i w:val="0"/>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1287"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944"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0"/>
        </w:tabs>
        <w:ind w:left="1353"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b w:val="0"/>
      </w:rPr>
    </w:lvl>
  </w:abstractNum>
  <w:abstractNum w:abstractNumId="9">
    <w:nsid w:val="0000000A"/>
    <w:multiLevelType w:val="singleLevel"/>
    <w:tmpl w:val="0000000A"/>
    <w:name w:val="WW8Num10"/>
    <w:lvl w:ilvl="0">
      <w:start w:val="1"/>
      <w:numFmt w:val="decimal"/>
      <w:lvlText w:val="%1."/>
      <w:lvlJc w:val="left"/>
      <w:pPr>
        <w:tabs>
          <w:tab w:val="num" w:pos="0"/>
        </w:tabs>
        <w:ind w:left="360" w:hanging="360"/>
      </w:pPr>
      <w:rPr>
        <w:rFonts w:cs="Times New Roman"/>
        <w:b w:val="0"/>
      </w:rPr>
    </w:lvl>
  </w:abstractNum>
  <w:abstractNum w:abstractNumId="10">
    <w:nsid w:val="0000000B"/>
    <w:multiLevelType w:val="singleLevel"/>
    <w:tmpl w:val="0000000B"/>
    <w:name w:val="WW8Num11"/>
    <w:lvl w:ilvl="0">
      <w:start w:val="1"/>
      <w:numFmt w:val="upperRoman"/>
      <w:lvlText w:val="%1."/>
      <w:lvlJc w:val="left"/>
      <w:pPr>
        <w:tabs>
          <w:tab w:val="num" w:pos="0"/>
        </w:tabs>
        <w:ind w:left="1260" w:hanging="360"/>
      </w:pPr>
      <w:rPr>
        <w:rFonts w:cs="Times New Roman"/>
      </w:rPr>
    </w:lvl>
  </w:abstractNum>
  <w:abstractNum w:abstractNumId="11">
    <w:nsid w:val="0000000C"/>
    <w:multiLevelType w:val="multilevel"/>
    <w:tmpl w:val="C8D2CBF2"/>
    <w:name w:val="WW8Num1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778"/>
        </w:tabs>
        <w:ind w:left="1778" w:hanging="360"/>
      </w:pPr>
      <w:rPr>
        <w:rFonts w:ascii="Symbol" w:hAnsi="Symbo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singleLevel"/>
    <w:tmpl w:val="0000000D"/>
    <w:name w:val="WW8Num13"/>
    <w:lvl w:ilvl="0">
      <w:start w:val="1"/>
      <w:numFmt w:val="bullet"/>
      <w:lvlText w:val=""/>
      <w:lvlJc w:val="left"/>
      <w:pPr>
        <w:tabs>
          <w:tab w:val="num" w:pos="0"/>
        </w:tabs>
        <w:ind w:left="1287" w:hanging="36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0"/>
        </w:tabs>
        <w:ind w:left="360" w:hanging="360"/>
      </w:pPr>
      <w:rPr>
        <w:rFonts w:cs="Times New Roman"/>
        <w:b w:val="0"/>
      </w:rPr>
    </w:lvl>
  </w:abstractNum>
  <w:abstractNum w:abstractNumId="15">
    <w:nsid w:val="00000010"/>
    <w:multiLevelType w:val="singleLevel"/>
    <w:tmpl w:val="00000010"/>
    <w:name w:val="WW8Num16"/>
    <w:lvl w:ilvl="0">
      <w:start w:val="1"/>
      <w:numFmt w:val="decimal"/>
      <w:lvlText w:val="%1."/>
      <w:lvlJc w:val="left"/>
      <w:pPr>
        <w:tabs>
          <w:tab w:val="num" w:pos="0"/>
        </w:tabs>
        <w:ind w:left="360" w:hanging="360"/>
      </w:pPr>
      <w:rPr>
        <w:rFonts w:cs="Times New Roman"/>
        <w:b w:val="0"/>
      </w:rPr>
    </w:lvl>
  </w:abstractNum>
  <w:abstractNum w:abstractNumId="16">
    <w:nsid w:val="00000011"/>
    <w:multiLevelType w:val="singleLevel"/>
    <w:tmpl w:val="00000011"/>
    <w:name w:val="WW8Num17"/>
    <w:lvl w:ilvl="0">
      <w:start w:val="1"/>
      <w:numFmt w:val="bullet"/>
      <w:lvlText w:val=""/>
      <w:lvlJc w:val="left"/>
      <w:pPr>
        <w:tabs>
          <w:tab w:val="num" w:pos="0"/>
        </w:tabs>
        <w:ind w:left="1287" w:hanging="360"/>
      </w:pPr>
      <w:rPr>
        <w:rFonts w:ascii="Symbol" w:hAnsi="Symbol"/>
      </w:rPr>
    </w:lvl>
  </w:abstractNum>
  <w:abstractNum w:abstractNumId="17">
    <w:nsid w:val="00000012"/>
    <w:multiLevelType w:val="multilevel"/>
    <w:tmpl w:val="00000012"/>
    <w:name w:val="WW8Num18"/>
    <w:lvl w:ilvl="0">
      <w:start w:val="1"/>
      <w:numFmt w:val="bullet"/>
      <w:lvlText w:val=""/>
      <w:lvlJc w:val="left"/>
      <w:pPr>
        <w:tabs>
          <w:tab w:val="num" w:pos="786"/>
        </w:tabs>
        <w:ind w:left="786" w:hanging="360"/>
      </w:pPr>
      <w:rPr>
        <w:rFonts w:ascii="Symbol" w:hAnsi="Symbol"/>
        <w:b w:val="0"/>
      </w:rPr>
    </w:lvl>
    <w:lvl w:ilvl="1">
      <w:start w:val="1"/>
      <w:numFmt w:val="decimal"/>
      <w:lvlText w:val="7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rPr>
        <w:rFonts w:cs="Times New Roman"/>
        <w:i w:val="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22">
    <w:nsid w:val="00000017"/>
    <w:multiLevelType w:val="multilevel"/>
    <w:tmpl w:val="00000017"/>
    <w:name w:val="WW8Num2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5">
    <w:nsid w:val="02E947BE"/>
    <w:multiLevelType w:val="multilevel"/>
    <w:tmpl w:val="FEC456BA"/>
    <w:lvl w:ilvl="0">
      <w:start w:val="4"/>
      <w:numFmt w:val="decimal"/>
      <w:lvlText w:val="%1."/>
      <w:lvlJc w:val="left"/>
      <w:pPr>
        <w:ind w:left="675" w:hanging="675"/>
      </w:pPr>
      <w:rPr>
        <w:rFonts w:cs="Times New Roman" w:hint="default"/>
      </w:rPr>
    </w:lvl>
    <w:lvl w:ilvl="1">
      <w:start w:val="3"/>
      <w:numFmt w:val="decimal"/>
      <w:lvlText w:val="%1.%2."/>
      <w:lvlJc w:val="left"/>
      <w:pPr>
        <w:ind w:left="1216" w:hanging="72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920" w:hanging="1440"/>
      </w:pPr>
      <w:rPr>
        <w:rFonts w:cs="Times New Roman" w:hint="default"/>
      </w:rPr>
    </w:lvl>
    <w:lvl w:ilvl="6">
      <w:start w:val="1"/>
      <w:numFmt w:val="decimal"/>
      <w:lvlText w:val="%1.%2.%3.%4.%5.%6.%7."/>
      <w:lvlJc w:val="left"/>
      <w:pPr>
        <w:ind w:left="4776" w:hanging="1800"/>
      </w:pPr>
      <w:rPr>
        <w:rFonts w:cs="Times New Roman" w:hint="default"/>
      </w:rPr>
    </w:lvl>
    <w:lvl w:ilvl="7">
      <w:start w:val="1"/>
      <w:numFmt w:val="decimal"/>
      <w:lvlText w:val="%1.%2.%3.%4.%5.%6.%7.%8."/>
      <w:lvlJc w:val="left"/>
      <w:pPr>
        <w:ind w:left="5272" w:hanging="1800"/>
      </w:pPr>
      <w:rPr>
        <w:rFonts w:cs="Times New Roman" w:hint="default"/>
      </w:rPr>
    </w:lvl>
    <w:lvl w:ilvl="8">
      <w:start w:val="1"/>
      <w:numFmt w:val="decimal"/>
      <w:lvlText w:val="%1.%2.%3.%4.%5.%6.%7.%8.%9."/>
      <w:lvlJc w:val="left"/>
      <w:pPr>
        <w:ind w:left="6128" w:hanging="2160"/>
      </w:pPr>
      <w:rPr>
        <w:rFonts w:cs="Times New Roman" w:hint="default"/>
      </w:rPr>
    </w:lvl>
  </w:abstractNum>
  <w:abstractNum w:abstractNumId="26">
    <w:nsid w:val="04295A64"/>
    <w:multiLevelType w:val="hybridMultilevel"/>
    <w:tmpl w:val="D378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3904AC"/>
    <w:multiLevelType w:val="hybridMultilevel"/>
    <w:tmpl w:val="4BE4D1BE"/>
    <w:lvl w:ilvl="0" w:tplc="DDACB8BA">
      <w:start w:val="4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0C4E40E0"/>
    <w:multiLevelType w:val="multilevel"/>
    <w:tmpl w:val="A47EFB04"/>
    <w:lvl w:ilvl="0">
      <w:start w:val="1"/>
      <w:numFmt w:val="bullet"/>
      <w:lvlText w:val=""/>
      <w:lvlJc w:val="left"/>
      <w:pPr>
        <w:tabs>
          <w:tab w:val="num" w:pos="0"/>
        </w:tabs>
        <w:ind w:left="1407" w:hanging="840"/>
      </w:pPr>
      <w:rPr>
        <w:rFonts w:ascii="Symbol" w:hAnsi="Symbol" w:hint="default"/>
        <w:b w:val="0"/>
        <w:i w:val="0"/>
        <w:sz w:val="28"/>
      </w:rPr>
    </w:lvl>
    <w:lvl w:ilvl="1">
      <w:start w:val="1"/>
      <w:numFmt w:val="decimal"/>
      <w:lvlText w:val="%1.%2."/>
      <w:lvlJc w:val="left"/>
      <w:pPr>
        <w:tabs>
          <w:tab w:val="num" w:pos="284"/>
        </w:tabs>
        <w:ind w:left="1361" w:hanging="510"/>
      </w:pPr>
      <w:rPr>
        <w:rFonts w:cs="Times New Roman"/>
        <w:i w:val="0"/>
      </w:rPr>
    </w:lvl>
    <w:lvl w:ilvl="2">
      <w:start w:val="1"/>
      <w:numFmt w:val="decimal"/>
      <w:lvlText w:val="%1.%2.%3."/>
      <w:lvlJc w:val="left"/>
      <w:pPr>
        <w:tabs>
          <w:tab w:val="num" w:pos="0"/>
        </w:tabs>
        <w:ind w:left="1287" w:hanging="720"/>
      </w:pPr>
      <w:rPr>
        <w:rFonts w:cs="Times New Roman"/>
      </w:rPr>
    </w:lvl>
    <w:lvl w:ilvl="3">
      <w:start w:val="1"/>
      <w:numFmt w:val="decimal"/>
      <w:lvlText w:val="%1.%2.%3.%4."/>
      <w:lvlJc w:val="left"/>
      <w:pPr>
        <w:tabs>
          <w:tab w:val="num" w:pos="0"/>
        </w:tabs>
        <w:ind w:left="1287" w:hanging="720"/>
      </w:pPr>
      <w:rPr>
        <w:rFonts w:cs="Times New Roman"/>
      </w:rPr>
    </w:lvl>
    <w:lvl w:ilvl="4">
      <w:start w:val="1"/>
      <w:numFmt w:val="decimal"/>
      <w:lvlText w:val="%1.%2.%3.%4.%5."/>
      <w:lvlJc w:val="left"/>
      <w:pPr>
        <w:tabs>
          <w:tab w:val="num" w:pos="0"/>
        </w:tabs>
        <w:ind w:left="1647" w:hanging="1080"/>
      </w:pPr>
      <w:rPr>
        <w:rFonts w:cs="Times New Roman"/>
      </w:rPr>
    </w:lvl>
    <w:lvl w:ilvl="5">
      <w:start w:val="1"/>
      <w:numFmt w:val="decimal"/>
      <w:lvlText w:val="%1.%2.%3.%4.%5.%6."/>
      <w:lvlJc w:val="left"/>
      <w:pPr>
        <w:tabs>
          <w:tab w:val="num" w:pos="0"/>
        </w:tabs>
        <w:ind w:left="1647" w:hanging="1080"/>
      </w:pPr>
      <w:rPr>
        <w:rFonts w:cs="Times New Roman"/>
      </w:rPr>
    </w:lvl>
    <w:lvl w:ilvl="6">
      <w:start w:val="1"/>
      <w:numFmt w:val="decimal"/>
      <w:lvlText w:val="%1.%2.%3.%4.%5.%6.%7."/>
      <w:lvlJc w:val="left"/>
      <w:pPr>
        <w:tabs>
          <w:tab w:val="num" w:pos="0"/>
        </w:tabs>
        <w:ind w:left="2007" w:hanging="1440"/>
      </w:pPr>
      <w:rPr>
        <w:rFonts w:cs="Times New Roman"/>
      </w:rPr>
    </w:lvl>
    <w:lvl w:ilvl="7">
      <w:start w:val="1"/>
      <w:numFmt w:val="decimal"/>
      <w:lvlText w:val="%1.%2.%3.%4.%5.%6.%7.%8."/>
      <w:lvlJc w:val="left"/>
      <w:pPr>
        <w:tabs>
          <w:tab w:val="num" w:pos="0"/>
        </w:tabs>
        <w:ind w:left="2007" w:hanging="1440"/>
      </w:pPr>
      <w:rPr>
        <w:rFonts w:cs="Times New Roman"/>
      </w:rPr>
    </w:lvl>
    <w:lvl w:ilvl="8">
      <w:start w:val="1"/>
      <w:numFmt w:val="decimal"/>
      <w:lvlText w:val="%1.%2.%3.%4.%5.%6.%7.%8.%9."/>
      <w:lvlJc w:val="left"/>
      <w:pPr>
        <w:tabs>
          <w:tab w:val="num" w:pos="0"/>
        </w:tabs>
        <w:ind w:left="2367" w:hanging="1800"/>
      </w:pPr>
      <w:rPr>
        <w:rFonts w:cs="Times New Roman"/>
      </w:rPr>
    </w:lvl>
  </w:abstractNum>
  <w:abstractNum w:abstractNumId="29">
    <w:nsid w:val="0D2B4C0D"/>
    <w:multiLevelType w:val="hybridMultilevel"/>
    <w:tmpl w:val="FFF056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32">
    <w:nsid w:val="20644581"/>
    <w:multiLevelType w:val="multilevel"/>
    <w:tmpl w:val="6C882140"/>
    <w:lvl w:ilvl="0">
      <w:start w:val="2"/>
      <w:numFmt w:val="decimal"/>
      <w:lvlText w:val="%1."/>
      <w:lvlJc w:val="left"/>
      <w:pPr>
        <w:ind w:left="450" w:hanging="45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906" w:hanging="180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968" w:hanging="2160"/>
      </w:pPr>
      <w:rPr>
        <w:rFonts w:cs="Times New Roman" w:hint="default"/>
        <w:color w:val="auto"/>
      </w:rPr>
    </w:lvl>
  </w:abstractNum>
  <w:abstractNum w:abstractNumId="33">
    <w:nsid w:val="2EA95285"/>
    <w:multiLevelType w:val="hybridMultilevel"/>
    <w:tmpl w:val="B6E4DC4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357B60C7"/>
    <w:multiLevelType w:val="multilevel"/>
    <w:tmpl w:val="DE227542"/>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39577055"/>
    <w:multiLevelType w:val="hybridMultilevel"/>
    <w:tmpl w:val="8C60B4C0"/>
    <w:lvl w:ilvl="0" w:tplc="D9CE6E6C">
      <w:start w:val="1"/>
      <w:numFmt w:val="bullet"/>
      <w:lvlText w:val="√"/>
      <w:lvlJc w:val="left"/>
      <w:pPr>
        <w:ind w:left="720" w:hanging="360"/>
      </w:pPr>
      <w:rPr>
        <w:rFonts w:ascii="Californian FB" w:hAnsi="Californian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nsid w:val="4D7B3057"/>
    <w:multiLevelType w:val="hybridMultilevel"/>
    <w:tmpl w:val="8758B612"/>
    <w:lvl w:ilvl="0" w:tplc="BD3086FA">
      <w:start w:val="3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4E084FDC"/>
    <w:multiLevelType w:val="hybridMultilevel"/>
    <w:tmpl w:val="FF12DFC4"/>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9">
    <w:nsid w:val="502018B7"/>
    <w:multiLevelType w:val="multilevel"/>
    <w:tmpl w:val="A17CA936"/>
    <w:lvl w:ilvl="0">
      <w:start w:val="1"/>
      <w:numFmt w:val="bullet"/>
      <w:lvlText w:val=""/>
      <w:lvlJc w:val="left"/>
      <w:pPr>
        <w:tabs>
          <w:tab w:val="num" w:pos="786"/>
        </w:tabs>
        <w:ind w:left="786" w:hanging="360"/>
      </w:pPr>
      <w:rPr>
        <w:rFonts w:ascii="Symbol" w:hAnsi="Symbol" w:hint="default"/>
        <w:b w:val="0"/>
      </w:rPr>
    </w:lvl>
    <w:lvl w:ilvl="1">
      <w:start w:val="1"/>
      <w:numFmt w:val="decimal"/>
      <w:lvlText w:val="7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50620264"/>
    <w:multiLevelType w:val="hybridMultilevel"/>
    <w:tmpl w:val="1AD001E0"/>
    <w:lvl w:ilvl="0" w:tplc="6E088F7C">
      <w:start w:val="3"/>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9A968D4"/>
    <w:multiLevelType w:val="multilevel"/>
    <w:tmpl w:val="ABF09122"/>
    <w:lvl w:ilvl="0">
      <w:start w:val="3"/>
      <w:numFmt w:val="decimal"/>
      <w:lvlText w:val="%1."/>
      <w:lvlJc w:val="left"/>
      <w:pPr>
        <w:ind w:left="450" w:hanging="450"/>
      </w:pPr>
      <w:rPr>
        <w:rFonts w:cs="Times New Roman" w:hint="default"/>
      </w:rPr>
    </w:lvl>
    <w:lvl w:ilvl="1">
      <w:start w:val="2"/>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3">
    <w:nsid w:val="59B702BC"/>
    <w:multiLevelType w:val="multilevel"/>
    <w:tmpl w:val="3F82D844"/>
    <w:lvl w:ilvl="0">
      <w:start w:val="3"/>
      <w:numFmt w:val="decimal"/>
      <w:lvlText w:val="%1."/>
      <w:lvlJc w:val="left"/>
      <w:pPr>
        <w:ind w:left="600" w:hanging="600"/>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5">
    <w:nsid w:val="65153293"/>
    <w:multiLevelType w:val="multilevel"/>
    <w:tmpl w:val="D2300702"/>
    <w:lvl w:ilvl="0">
      <w:start w:val="3"/>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4"/>
      <w:numFmt w:val="decimal"/>
      <w:lvlText w:val="%1.%2.%3."/>
      <w:lvlJc w:val="left"/>
      <w:pPr>
        <w:ind w:left="1713"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6">
    <w:nsid w:val="65704059"/>
    <w:multiLevelType w:val="hybridMultilevel"/>
    <w:tmpl w:val="9F5896B2"/>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47">
    <w:nsid w:val="68BD73F6"/>
    <w:multiLevelType w:val="hybridMultilevel"/>
    <w:tmpl w:val="E826AA26"/>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8">
    <w:nsid w:val="68D45629"/>
    <w:multiLevelType w:val="hybridMultilevel"/>
    <w:tmpl w:val="15BC126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nsid w:val="71D724C8"/>
    <w:multiLevelType w:val="hybridMultilevel"/>
    <w:tmpl w:val="5DE805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77986770"/>
    <w:multiLevelType w:val="multilevel"/>
    <w:tmpl w:val="2578CF40"/>
    <w:lvl w:ilvl="0">
      <w:start w:val="4"/>
      <w:numFmt w:val="decimal"/>
      <w:lvlText w:val="%1."/>
      <w:lvlJc w:val="left"/>
      <w:pPr>
        <w:ind w:left="675" w:hanging="675"/>
      </w:pPr>
      <w:rPr>
        <w:rFonts w:cs="Times New Roman" w:hint="default"/>
      </w:rPr>
    </w:lvl>
    <w:lvl w:ilvl="1">
      <w:start w:val="4"/>
      <w:numFmt w:val="decimal"/>
      <w:lvlText w:val="%1.%2."/>
      <w:lvlJc w:val="left"/>
      <w:pPr>
        <w:ind w:left="968" w:hanging="720"/>
      </w:pPr>
      <w:rPr>
        <w:rFonts w:cs="Times New Roman" w:hint="default"/>
      </w:rPr>
    </w:lvl>
    <w:lvl w:ilvl="2">
      <w:start w:val="1"/>
      <w:numFmt w:val="decimal"/>
      <w:lvlText w:val="%1.%2.%3."/>
      <w:lvlJc w:val="left"/>
      <w:pPr>
        <w:ind w:left="1216" w:hanging="720"/>
      </w:pPr>
      <w:rPr>
        <w:rFonts w:cs="Times New Roman" w:hint="default"/>
      </w:rPr>
    </w:lvl>
    <w:lvl w:ilvl="3">
      <w:start w:val="1"/>
      <w:numFmt w:val="decimal"/>
      <w:lvlText w:val="%1.%2.%3.%4."/>
      <w:lvlJc w:val="left"/>
      <w:pPr>
        <w:ind w:left="1824" w:hanging="1080"/>
      </w:pPr>
      <w:rPr>
        <w:rFonts w:cs="Times New Roman" w:hint="default"/>
      </w:rPr>
    </w:lvl>
    <w:lvl w:ilvl="4">
      <w:start w:val="1"/>
      <w:numFmt w:val="decimal"/>
      <w:lvlText w:val="%1.%2.%3.%4.%5."/>
      <w:lvlJc w:val="left"/>
      <w:pPr>
        <w:ind w:left="2072" w:hanging="1080"/>
      </w:pPr>
      <w:rPr>
        <w:rFonts w:cs="Times New Roman" w:hint="default"/>
      </w:rPr>
    </w:lvl>
    <w:lvl w:ilvl="5">
      <w:start w:val="1"/>
      <w:numFmt w:val="decimal"/>
      <w:lvlText w:val="%1.%2.%3.%4.%5.%6."/>
      <w:lvlJc w:val="left"/>
      <w:pPr>
        <w:ind w:left="2680" w:hanging="1440"/>
      </w:pPr>
      <w:rPr>
        <w:rFonts w:cs="Times New Roman" w:hint="default"/>
      </w:rPr>
    </w:lvl>
    <w:lvl w:ilvl="6">
      <w:start w:val="1"/>
      <w:numFmt w:val="decimal"/>
      <w:lvlText w:val="%1.%2.%3.%4.%5.%6.%7."/>
      <w:lvlJc w:val="left"/>
      <w:pPr>
        <w:ind w:left="3288" w:hanging="1800"/>
      </w:pPr>
      <w:rPr>
        <w:rFonts w:cs="Times New Roman" w:hint="default"/>
      </w:rPr>
    </w:lvl>
    <w:lvl w:ilvl="7">
      <w:start w:val="1"/>
      <w:numFmt w:val="decimal"/>
      <w:lvlText w:val="%1.%2.%3.%4.%5.%6.%7.%8."/>
      <w:lvlJc w:val="left"/>
      <w:pPr>
        <w:ind w:left="3536" w:hanging="1800"/>
      </w:pPr>
      <w:rPr>
        <w:rFonts w:cs="Times New Roman" w:hint="default"/>
      </w:rPr>
    </w:lvl>
    <w:lvl w:ilvl="8">
      <w:start w:val="1"/>
      <w:numFmt w:val="decimal"/>
      <w:lvlText w:val="%1.%2.%3.%4.%5.%6.%7.%8.%9."/>
      <w:lvlJc w:val="left"/>
      <w:pPr>
        <w:ind w:left="4144" w:hanging="2160"/>
      </w:pPr>
      <w:rPr>
        <w:rFonts w:cs="Times New Roman" w:hint="default"/>
      </w:rPr>
    </w:lvl>
  </w:abstractNum>
  <w:num w:numId="1">
    <w:abstractNumId w:val="2"/>
  </w:num>
  <w:num w:numId="2">
    <w:abstractNumId w:val="4"/>
  </w:num>
  <w:num w:numId="3">
    <w:abstractNumId w:val="5"/>
  </w:num>
  <w:num w:numId="4">
    <w:abstractNumId w:val="6"/>
  </w:num>
  <w:num w:numId="5">
    <w:abstractNumId w:val="8"/>
  </w:num>
  <w:num w:numId="6">
    <w:abstractNumId w:val="10"/>
  </w:num>
  <w:num w:numId="7">
    <w:abstractNumId w:val="12"/>
  </w:num>
  <w:num w:numId="8">
    <w:abstractNumId w:val="13"/>
  </w:num>
  <w:num w:numId="9">
    <w:abstractNumId w:val="16"/>
  </w:num>
  <w:num w:numId="10">
    <w:abstractNumId w:val="17"/>
  </w:num>
  <w:num w:numId="11">
    <w:abstractNumId w:val="18"/>
  </w:num>
  <w:num w:numId="12">
    <w:abstractNumId w:val="20"/>
  </w:num>
  <w:num w:numId="13">
    <w:abstractNumId w:val="22"/>
  </w:num>
  <w:num w:numId="14">
    <w:abstractNumId w:val="23"/>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49"/>
  </w:num>
  <w:num w:numId="18">
    <w:abstractNumId w:val="47"/>
  </w:num>
  <w:num w:numId="19">
    <w:abstractNumId w:val="33"/>
  </w:num>
  <w:num w:numId="20">
    <w:abstractNumId w:val="38"/>
  </w:num>
  <w:num w:numId="21">
    <w:abstractNumId w:val="46"/>
  </w:num>
  <w:num w:numId="22">
    <w:abstractNumId w:val="32"/>
  </w:num>
  <w:num w:numId="23">
    <w:abstractNumId w:val="42"/>
  </w:num>
  <w:num w:numId="24">
    <w:abstractNumId w:val="34"/>
  </w:num>
  <w:num w:numId="25">
    <w:abstractNumId w:val="30"/>
  </w:num>
  <w:num w:numId="26">
    <w:abstractNumId w:val="36"/>
  </w:num>
  <w:num w:numId="27">
    <w:abstractNumId w:val="43"/>
  </w:num>
  <w:num w:numId="28">
    <w:abstractNumId w:val="25"/>
  </w:num>
  <w:num w:numId="29">
    <w:abstractNumId w:val="50"/>
  </w:num>
  <w:num w:numId="30">
    <w:abstractNumId w:val="26"/>
  </w:num>
  <w:num w:numId="31">
    <w:abstractNumId w:val="28"/>
  </w:num>
  <w:num w:numId="32">
    <w:abstractNumId w:val="48"/>
  </w:num>
  <w:num w:numId="33">
    <w:abstractNumId w:val="44"/>
  </w:num>
  <w:num w:numId="34">
    <w:abstractNumId w:val="41"/>
  </w:num>
  <w:num w:numId="35">
    <w:abstractNumId w:val="31"/>
  </w:num>
  <w:num w:numId="36">
    <w:abstractNumId w:val="37"/>
  </w:num>
  <w:num w:numId="37">
    <w:abstractNumId w:val="27"/>
  </w:num>
  <w:num w:numId="38">
    <w:abstractNumId w:val="40"/>
  </w:num>
  <w:num w:numId="39">
    <w:abstractNumId w:val="35"/>
  </w:num>
  <w:num w:numId="4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9A"/>
    <w:rsid w:val="00005DC0"/>
    <w:rsid w:val="00011DE1"/>
    <w:rsid w:val="00015038"/>
    <w:rsid w:val="00017A07"/>
    <w:rsid w:val="0002207B"/>
    <w:rsid w:val="00037473"/>
    <w:rsid w:val="000466FE"/>
    <w:rsid w:val="00046F27"/>
    <w:rsid w:val="00057826"/>
    <w:rsid w:val="00083A70"/>
    <w:rsid w:val="000C35BA"/>
    <w:rsid w:val="000D3BA4"/>
    <w:rsid w:val="000D63CE"/>
    <w:rsid w:val="000E04C5"/>
    <w:rsid w:val="00105AB1"/>
    <w:rsid w:val="00117987"/>
    <w:rsid w:val="00125DBC"/>
    <w:rsid w:val="001273C9"/>
    <w:rsid w:val="00137F96"/>
    <w:rsid w:val="001461A8"/>
    <w:rsid w:val="001708B0"/>
    <w:rsid w:val="001C5A2B"/>
    <w:rsid w:val="001D21C9"/>
    <w:rsid w:val="001F4EBD"/>
    <w:rsid w:val="002011E1"/>
    <w:rsid w:val="00215F6E"/>
    <w:rsid w:val="00223C16"/>
    <w:rsid w:val="00251464"/>
    <w:rsid w:val="00260AE6"/>
    <w:rsid w:val="002679D2"/>
    <w:rsid w:val="00285A62"/>
    <w:rsid w:val="002A342E"/>
    <w:rsid w:val="002B746A"/>
    <w:rsid w:val="002C50CE"/>
    <w:rsid w:val="002D01C3"/>
    <w:rsid w:val="002D3DA7"/>
    <w:rsid w:val="002E2FF0"/>
    <w:rsid w:val="002E714F"/>
    <w:rsid w:val="002E72EA"/>
    <w:rsid w:val="002E7E69"/>
    <w:rsid w:val="00306C2E"/>
    <w:rsid w:val="00326ADE"/>
    <w:rsid w:val="00333D88"/>
    <w:rsid w:val="00335DA1"/>
    <w:rsid w:val="00341FAF"/>
    <w:rsid w:val="00353227"/>
    <w:rsid w:val="00356828"/>
    <w:rsid w:val="00367A6C"/>
    <w:rsid w:val="00395EEA"/>
    <w:rsid w:val="003A5EEA"/>
    <w:rsid w:val="003B7755"/>
    <w:rsid w:val="00402D5B"/>
    <w:rsid w:val="00430442"/>
    <w:rsid w:val="00440238"/>
    <w:rsid w:val="00441EEF"/>
    <w:rsid w:val="004426A7"/>
    <w:rsid w:val="00460A7C"/>
    <w:rsid w:val="00461323"/>
    <w:rsid w:val="00466C0F"/>
    <w:rsid w:val="00492F8A"/>
    <w:rsid w:val="005112BA"/>
    <w:rsid w:val="00511577"/>
    <w:rsid w:val="00516212"/>
    <w:rsid w:val="0052107F"/>
    <w:rsid w:val="00554862"/>
    <w:rsid w:val="00580C9A"/>
    <w:rsid w:val="00582512"/>
    <w:rsid w:val="00593FE7"/>
    <w:rsid w:val="005A2781"/>
    <w:rsid w:val="005A3D3F"/>
    <w:rsid w:val="005C6A52"/>
    <w:rsid w:val="005E35F5"/>
    <w:rsid w:val="00600DB7"/>
    <w:rsid w:val="00604B73"/>
    <w:rsid w:val="006064E3"/>
    <w:rsid w:val="006258DF"/>
    <w:rsid w:val="00627271"/>
    <w:rsid w:val="00654C61"/>
    <w:rsid w:val="006B355A"/>
    <w:rsid w:val="006B4C2E"/>
    <w:rsid w:val="006B56AB"/>
    <w:rsid w:val="006D0D90"/>
    <w:rsid w:val="006D16C2"/>
    <w:rsid w:val="006D44E8"/>
    <w:rsid w:val="00705AB0"/>
    <w:rsid w:val="00715B46"/>
    <w:rsid w:val="00752000"/>
    <w:rsid w:val="00762910"/>
    <w:rsid w:val="00762FA4"/>
    <w:rsid w:val="00763DF5"/>
    <w:rsid w:val="00767E8D"/>
    <w:rsid w:val="007774AD"/>
    <w:rsid w:val="007A19F6"/>
    <w:rsid w:val="007C6498"/>
    <w:rsid w:val="007E4905"/>
    <w:rsid w:val="007E7BEE"/>
    <w:rsid w:val="008004CB"/>
    <w:rsid w:val="00843E59"/>
    <w:rsid w:val="00851405"/>
    <w:rsid w:val="00851ECA"/>
    <w:rsid w:val="00852C3B"/>
    <w:rsid w:val="008568A4"/>
    <w:rsid w:val="00873ACD"/>
    <w:rsid w:val="00874D91"/>
    <w:rsid w:val="00897502"/>
    <w:rsid w:val="008B4A81"/>
    <w:rsid w:val="008D2FA2"/>
    <w:rsid w:val="008D5163"/>
    <w:rsid w:val="008D6AE6"/>
    <w:rsid w:val="008E2883"/>
    <w:rsid w:val="008F469B"/>
    <w:rsid w:val="0090133E"/>
    <w:rsid w:val="00901424"/>
    <w:rsid w:val="009116A1"/>
    <w:rsid w:val="00911FBA"/>
    <w:rsid w:val="00911FBB"/>
    <w:rsid w:val="0092008B"/>
    <w:rsid w:val="0092583B"/>
    <w:rsid w:val="009368DB"/>
    <w:rsid w:val="00937479"/>
    <w:rsid w:val="00942341"/>
    <w:rsid w:val="00947682"/>
    <w:rsid w:val="009704A5"/>
    <w:rsid w:val="00976753"/>
    <w:rsid w:val="00977AC0"/>
    <w:rsid w:val="00980C17"/>
    <w:rsid w:val="009C7BEA"/>
    <w:rsid w:val="009D2CE9"/>
    <w:rsid w:val="009E0A65"/>
    <w:rsid w:val="00A04907"/>
    <w:rsid w:val="00A156CD"/>
    <w:rsid w:val="00A27E33"/>
    <w:rsid w:val="00A9201B"/>
    <w:rsid w:val="00AC419A"/>
    <w:rsid w:val="00AF042A"/>
    <w:rsid w:val="00AF2A9E"/>
    <w:rsid w:val="00AF6FED"/>
    <w:rsid w:val="00B23B53"/>
    <w:rsid w:val="00B43C27"/>
    <w:rsid w:val="00B50F49"/>
    <w:rsid w:val="00B61C92"/>
    <w:rsid w:val="00B6298D"/>
    <w:rsid w:val="00B73CB8"/>
    <w:rsid w:val="00B943FD"/>
    <w:rsid w:val="00BA09D8"/>
    <w:rsid w:val="00BA67CB"/>
    <w:rsid w:val="00BB2E33"/>
    <w:rsid w:val="00BB3921"/>
    <w:rsid w:val="00BC0008"/>
    <w:rsid w:val="00BC14CB"/>
    <w:rsid w:val="00BF6516"/>
    <w:rsid w:val="00C10FFD"/>
    <w:rsid w:val="00C16844"/>
    <w:rsid w:val="00C2241B"/>
    <w:rsid w:val="00C23A52"/>
    <w:rsid w:val="00C32954"/>
    <w:rsid w:val="00C47458"/>
    <w:rsid w:val="00C537D9"/>
    <w:rsid w:val="00C53D0E"/>
    <w:rsid w:val="00C563D7"/>
    <w:rsid w:val="00C630E0"/>
    <w:rsid w:val="00C70CF0"/>
    <w:rsid w:val="00CA5AE7"/>
    <w:rsid w:val="00CB0638"/>
    <w:rsid w:val="00CB252E"/>
    <w:rsid w:val="00CB7240"/>
    <w:rsid w:val="00CD183A"/>
    <w:rsid w:val="00CE6644"/>
    <w:rsid w:val="00CF1794"/>
    <w:rsid w:val="00D32972"/>
    <w:rsid w:val="00D369FE"/>
    <w:rsid w:val="00D7218C"/>
    <w:rsid w:val="00D75A7C"/>
    <w:rsid w:val="00D83F81"/>
    <w:rsid w:val="00D92901"/>
    <w:rsid w:val="00D95B80"/>
    <w:rsid w:val="00DA5B8F"/>
    <w:rsid w:val="00DB04E1"/>
    <w:rsid w:val="00DB6A30"/>
    <w:rsid w:val="00DC1F55"/>
    <w:rsid w:val="00DC2E6D"/>
    <w:rsid w:val="00DD1557"/>
    <w:rsid w:val="00DD2393"/>
    <w:rsid w:val="00DF4A79"/>
    <w:rsid w:val="00E00B98"/>
    <w:rsid w:val="00E0426E"/>
    <w:rsid w:val="00E11DD9"/>
    <w:rsid w:val="00E11F49"/>
    <w:rsid w:val="00E12623"/>
    <w:rsid w:val="00E7050C"/>
    <w:rsid w:val="00E77E42"/>
    <w:rsid w:val="00E83C5B"/>
    <w:rsid w:val="00EB43A8"/>
    <w:rsid w:val="00EB5851"/>
    <w:rsid w:val="00ED0716"/>
    <w:rsid w:val="00ED0D80"/>
    <w:rsid w:val="00ED34F1"/>
    <w:rsid w:val="00EF53C3"/>
    <w:rsid w:val="00EF6CE5"/>
    <w:rsid w:val="00F02172"/>
    <w:rsid w:val="00F1297D"/>
    <w:rsid w:val="00F21FDA"/>
    <w:rsid w:val="00F272F7"/>
    <w:rsid w:val="00F32CA5"/>
    <w:rsid w:val="00F42350"/>
    <w:rsid w:val="00F433D5"/>
    <w:rsid w:val="00F509EC"/>
    <w:rsid w:val="00F555E8"/>
    <w:rsid w:val="00F657A5"/>
    <w:rsid w:val="00F734DA"/>
    <w:rsid w:val="00F768DB"/>
    <w:rsid w:val="00FB16F3"/>
    <w:rsid w:val="00FB2B3D"/>
    <w:rsid w:val="00FD27AD"/>
    <w:rsid w:val="00FD7091"/>
    <w:rsid w:val="00FE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62"/>
    <w:pPr>
      <w:suppressAutoHyphens/>
      <w:spacing w:after="200" w:line="276" w:lineRule="auto"/>
    </w:pPr>
    <w:rPr>
      <w:rFonts w:ascii="Calibri" w:hAnsi="Calibri" w:cs="Calibri"/>
      <w:sz w:val="22"/>
      <w:szCs w:val="22"/>
      <w:lang w:eastAsia="ar-SA"/>
    </w:rPr>
  </w:style>
  <w:style w:type="paragraph" w:styleId="2">
    <w:name w:val="heading 2"/>
    <w:basedOn w:val="a"/>
    <w:next w:val="a"/>
    <w:link w:val="20"/>
    <w:uiPriority w:val="9"/>
    <w:qFormat/>
    <w:rsid w:val="00600DB7"/>
    <w:pPr>
      <w:keepNext/>
      <w:spacing w:before="240" w:after="60"/>
      <w:outlineLvl w:val="1"/>
    </w:pPr>
    <w:rPr>
      <w:rFonts w:ascii="Cambria" w:hAnsi="Cambria" w:cs="Times New Roman"/>
      <w:b/>
      <w:bCs/>
      <w:i/>
      <w:iCs/>
      <w:sz w:val="28"/>
      <w:szCs w:val="28"/>
    </w:rPr>
  </w:style>
  <w:style w:type="paragraph" w:styleId="4">
    <w:name w:val="heading 4"/>
    <w:basedOn w:val="a"/>
    <w:next w:val="a"/>
    <w:link w:val="40"/>
    <w:uiPriority w:val="9"/>
    <w:qFormat/>
    <w:rsid w:val="006B56AB"/>
    <w:pPr>
      <w:keepNext/>
      <w:suppressAutoHyphens w:val="0"/>
      <w:spacing w:after="0" w:line="240" w:lineRule="auto"/>
      <w:outlineLvl w:val="3"/>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600DB7"/>
    <w:rPr>
      <w:rFonts w:ascii="Cambria" w:hAnsi="Cambria" w:cs="Times New Roman"/>
      <w:b/>
      <w:bCs/>
      <w:i/>
      <w:iCs/>
      <w:sz w:val="28"/>
      <w:szCs w:val="28"/>
      <w:lang w:eastAsia="ar-SA" w:bidi="ar-SA"/>
    </w:rPr>
  </w:style>
  <w:style w:type="character" w:customStyle="1" w:styleId="40">
    <w:name w:val="Заголовок 4 Знак"/>
    <w:basedOn w:val="a0"/>
    <w:link w:val="4"/>
    <w:uiPriority w:val="9"/>
    <w:locked/>
    <w:rsid w:val="006B56AB"/>
    <w:rPr>
      <w:rFonts w:cs="Times New Roman"/>
      <w:sz w:val="24"/>
    </w:rPr>
  </w:style>
  <w:style w:type="character" w:customStyle="1" w:styleId="WW8Num1z1">
    <w:name w:val="WW8Num1z1"/>
    <w:rsid w:val="00285A62"/>
    <w:rPr>
      <w:rFonts w:ascii="Symbol" w:hAnsi="Symbol"/>
    </w:rPr>
  </w:style>
  <w:style w:type="character" w:customStyle="1" w:styleId="WW8Num2z0">
    <w:name w:val="WW8Num2z0"/>
    <w:rsid w:val="00285A62"/>
    <w:rPr>
      <w:rFonts w:ascii="Symbol" w:hAnsi="Symbol"/>
    </w:rPr>
  </w:style>
  <w:style w:type="character" w:customStyle="1" w:styleId="WW8Num2z1">
    <w:name w:val="WW8Num2z1"/>
    <w:rsid w:val="00285A62"/>
    <w:rPr>
      <w:rFonts w:ascii="Courier New" w:hAnsi="Courier New"/>
    </w:rPr>
  </w:style>
  <w:style w:type="character" w:customStyle="1" w:styleId="WW8Num2z2">
    <w:name w:val="WW8Num2z2"/>
    <w:rsid w:val="00285A62"/>
    <w:rPr>
      <w:rFonts w:ascii="Wingdings" w:hAnsi="Wingdings"/>
    </w:rPr>
  </w:style>
  <w:style w:type="character" w:customStyle="1" w:styleId="WW8Num3z0">
    <w:name w:val="WW8Num3z0"/>
    <w:rsid w:val="00285A62"/>
  </w:style>
  <w:style w:type="character" w:customStyle="1" w:styleId="WW8Num4z0">
    <w:name w:val="WW8Num4z0"/>
    <w:rsid w:val="00285A62"/>
    <w:rPr>
      <w:rFonts w:ascii="Symbol" w:hAnsi="Symbol"/>
    </w:rPr>
  </w:style>
  <w:style w:type="character" w:customStyle="1" w:styleId="WW8Num4z1">
    <w:name w:val="WW8Num4z1"/>
    <w:rsid w:val="00285A62"/>
    <w:rPr>
      <w:rFonts w:ascii="Courier New" w:hAnsi="Courier New"/>
    </w:rPr>
  </w:style>
  <w:style w:type="character" w:customStyle="1" w:styleId="WW8Num4z2">
    <w:name w:val="WW8Num4z2"/>
    <w:rsid w:val="00285A62"/>
    <w:rPr>
      <w:rFonts w:ascii="Wingdings" w:hAnsi="Wingdings"/>
    </w:rPr>
  </w:style>
  <w:style w:type="character" w:customStyle="1" w:styleId="WW8Num5z0">
    <w:name w:val="WW8Num5z0"/>
    <w:rsid w:val="00285A62"/>
    <w:rPr>
      <w:rFonts w:ascii="Times New Roman" w:hAnsi="Times New Roman"/>
      <w:sz w:val="28"/>
    </w:rPr>
  </w:style>
  <w:style w:type="character" w:customStyle="1" w:styleId="WW8Num6z0">
    <w:name w:val="WW8Num6z0"/>
    <w:rsid w:val="00285A62"/>
    <w:rPr>
      <w:rFonts w:ascii="Symbol" w:hAnsi="Symbol"/>
    </w:rPr>
  </w:style>
  <w:style w:type="character" w:customStyle="1" w:styleId="WW8Num6z1">
    <w:name w:val="WW8Num6z1"/>
    <w:rsid w:val="00285A62"/>
    <w:rPr>
      <w:rFonts w:ascii="Courier New" w:hAnsi="Courier New"/>
    </w:rPr>
  </w:style>
  <w:style w:type="character" w:customStyle="1" w:styleId="WW8Num6z2">
    <w:name w:val="WW8Num6z2"/>
    <w:rsid w:val="00285A62"/>
    <w:rPr>
      <w:rFonts w:ascii="Wingdings" w:hAnsi="Wingdings"/>
    </w:rPr>
  </w:style>
  <w:style w:type="character" w:customStyle="1" w:styleId="WW8Num8z0">
    <w:name w:val="WW8Num8z0"/>
    <w:rsid w:val="00285A62"/>
    <w:rPr>
      <w:rFonts w:ascii="Symbol" w:hAnsi="Symbol"/>
    </w:rPr>
  </w:style>
  <w:style w:type="character" w:customStyle="1" w:styleId="WW8Num8z1">
    <w:name w:val="WW8Num8z1"/>
    <w:rsid w:val="00285A62"/>
    <w:rPr>
      <w:rFonts w:ascii="Courier New" w:hAnsi="Courier New"/>
    </w:rPr>
  </w:style>
  <w:style w:type="character" w:customStyle="1" w:styleId="WW8Num8z2">
    <w:name w:val="WW8Num8z2"/>
    <w:rsid w:val="00285A62"/>
    <w:rPr>
      <w:rFonts w:ascii="Wingdings" w:hAnsi="Wingdings"/>
    </w:rPr>
  </w:style>
  <w:style w:type="character" w:customStyle="1" w:styleId="WW8Num9z0">
    <w:name w:val="WW8Num9z0"/>
    <w:rsid w:val="00285A62"/>
  </w:style>
  <w:style w:type="character" w:customStyle="1" w:styleId="WW8Num10z0">
    <w:name w:val="WW8Num10z0"/>
    <w:rsid w:val="00285A62"/>
  </w:style>
  <w:style w:type="character" w:customStyle="1" w:styleId="WW8Num12z1">
    <w:name w:val="WW8Num12z1"/>
    <w:rsid w:val="00285A62"/>
    <w:rPr>
      <w:rFonts w:ascii="Symbol" w:hAnsi="Symbol"/>
    </w:rPr>
  </w:style>
  <w:style w:type="character" w:customStyle="1" w:styleId="WW8Num13z0">
    <w:name w:val="WW8Num13z0"/>
    <w:rsid w:val="00285A62"/>
    <w:rPr>
      <w:rFonts w:ascii="Symbol" w:hAnsi="Symbol"/>
    </w:rPr>
  </w:style>
  <w:style w:type="character" w:customStyle="1" w:styleId="WW8Num13z1">
    <w:name w:val="WW8Num13z1"/>
    <w:rsid w:val="00285A62"/>
    <w:rPr>
      <w:rFonts w:ascii="Courier New" w:hAnsi="Courier New"/>
    </w:rPr>
  </w:style>
  <w:style w:type="character" w:customStyle="1" w:styleId="WW8Num13z2">
    <w:name w:val="WW8Num13z2"/>
    <w:rsid w:val="00285A62"/>
    <w:rPr>
      <w:rFonts w:ascii="Wingdings" w:hAnsi="Wingdings"/>
    </w:rPr>
  </w:style>
  <w:style w:type="character" w:customStyle="1" w:styleId="WW8Num14z0">
    <w:name w:val="WW8Num14z0"/>
    <w:rsid w:val="00285A62"/>
  </w:style>
  <w:style w:type="character" w:customStyle="1" w:styleId="WW8Num15z0">
    <w:name w:val="WW8Num15z0"/>
    <w:rsid w:val="00285A62"/>
  </w:style>
  <w:style w:type="character" w:customStyle="1" w:styleId="WW8Num16z0">
    <w:name w:val="WW8Num16z0"/>
    <w:rsid w:val="00285A62"/>
  </w:style>
  <w:style w:type="character" w:customStyle="1" w:styleId="WW8Num17z0">
    <w:name w:val="WW8Num17z0"/>
    <w:rsid w:val="00285A62"/>
    <w:rPr>
      <w:rFonts w:ascii="Symbol" w:hAnsi="Symbol"/>
    </w:rPr>
  </w:style>
  <w:style w:type="character" w:customStyle="1" w:styleId="WW8Num17z1">
    <w:name w:val="WW8Num17z1"/>
    <w:rsid w:val="00285A62"/>
    <w:rPr>
      <w:rFonts w:ascii="Courier New" w:hAnsi="Courier New"/>
    </w:rPr>
  </w:style>
  <w:style w:type="character" w:customStyle="1" w:styleId="WW8Num17z2">
    <w:name w:val="WW8Num17z2"/>
    <w:rsid w:val="00285A62"/>
    <w:rPr>
      <w:rFonts w:ascii="Wingdings" w:hAnsi="Wingdings"/>
    </w:rPr>
  </w:style>
  <w:style w:type="character" w:customStyle="1" w:styleId="WW8Num18z0">
    <w:name w:val="WW8Num18z0"/>
    <w:rsid w:val="00285A62"/>
    <w:rPr>
      <w:rFonts w:ascii="Symbol" w:hAnsi="Symbol"/>
    </w:rPr>
  </w:style>
  <w:style w:type="character" w:customStyle="1" w:styleId="WW8Num21z0">
    <w:name w:val="WW8Num21z0"/>
    <w:rsid w:val="00285A62"/>
  </w:style>
  <w:style w:type="character" w:customStyle="1" w:styleId="WW8Num22z0">
    <w:name w:val="WW8Num22z0"/>
    <w:rsid w:val="00285A62"/>
    <w:rPr>
      <w:rFonts w:ascii="Symbol" w:hAnsi="Symbol"/>
    </w:rPr>
  </w:style>
  <w:style w:type="character" w:customStyle="1" w:styleId="WW8Num22z1">
    <w:name w:val="WW8Num22z1"/>
    <w:rsid w:val="00285A62"/>
    <w:rPr>
      <w:rFonts w:ascii="Courier New" w:hAnsi="Courier New"/>
    </w:rPr>
  </w:style>
  <w:style w:type="character" w:customStyle="1" w:styleId="WW8Num22z2">
    <w:name w:val="WW8Num22z2"/>
    <w:rsid w:val="00285A62"/>
    <w:rPr>
      <w:rFonts w:ascii="Wingdings" w:hAnsi="Wingdings"/>
    </w:rPr>
  </w:style>
  <w:style w:type="character" w:customStyle="1" w:styleId="WW8Num25z0">
    <w:name w:val="WW8Num25z0"/>
    <w:rsid w:val="00285A62"/>
    <w:rPr>
      <w:rFonts w:ascii="Symbol" w:hAnsi="Symbol"/>
    </w:rPr>
  </w:style>
  <w:style w:type="character" w:customStyle="1" w:styleId="WW8Num25z1">
    <w:name w:val="WW8Num25z1"/>
    <w:rsid w:val="00285A62"/>
    <w:rPr>
      <w:rFonts w:ascii="Courier New" w:hAnsi="Courier New"/>
    </w:rPr>
  </w:style>
  <w:style w:type="character" w:customStyle="1" w:styleId="WW8Num25z2">
    <w:name w:val="WW8Num25z2"/>
    <w:rsid w:val="00285A62"/>
    <w:rPr>
      <w:rFonts w:ascii="Wingdings" w:hAnsi="Wingdings"/>
    </w:rPr>
  </w:style>
  <w:style w:type="character" w:customStyle="1" w:styleId="1">
    <w:name w:val="Основной шрифт абзаца1"/>
    <w:rsid w:val="00285A62"/>
  </w:style>
  <w:style w:type="character" w:customStyle="1" w:styleId="a3">
    <w:name w:val="Основной текст Знак"/>
    <w:basedOn w:val="1"/>
    <w:rsid w:val="00285A62"/>
    <w:rPr>
      <w:rFonts w:ascii="Times New Roman" w:hAnsi="Times New Roman" w:cs="Times New Roman"/>
      <w:sz w:val="24"/>
      <w:szCs w:val="24"/>
    </w:rPr>
  </w:style>
  <w:style w:type="character" w:customStyle="1" w:styleId="a4">
    <w:name w:val="Обычный (веб) Знак"/>
    <w:basedOn w:val="1"/>
    <w:rsid w:val="00285A62"/>
    <w:rPr>
      <w:rFonts w:ascii="Times New Roman" w:hAnsi="Times New Roman" w:cs="Times New Roman"/>
      <w:sz w:val="28"/>
      <w:szCs w:val="28"/>
    </w:rPr>
  </w:style>
  <w:style w:type="character" w:customStyle="1" w:styleId="a5">
    <w:name w:val="Основной текст с отступом Знак"/>
    <w:basedOn w:val="1"/>
    <w:rsid w:val="00285A62"/>
    <w:rPr>
      <w:rFonts w:cs="Times New Roman"/>
      <w:sz w:val="22"/>
      <w:szCs w:val="22"/>
    </w:rPr>
  </w:style>
  <w:style w:type="character" w:customStyle="1" w:styleId="a6">
    <w:name w:val="Верхний колонтитул Знак"/>
    <w:basedOn w:val="1"/>
    <w:uiPriority w:val="99"/>
    <w:rsid w:val="00285A62"/>
    <w:rPr>
      <w:rFonts w:cs="Times New Roman"/>
      <w:sz w:val="22"/>
      <w:szCs w:val="22"/>
    </w:rPr>
  </w:style>
  <w:style w:type="character" w:customStyle="1" w:styleId="a7">
    <w:name w:val="Нижний колонтитул Знак"/>
    <w:basedOn w:val="1"/>
    <w:uiPriority w:val="99"/>
    <w:rsid w:val="00285A62"/>
    <w:rPr>
      <w:rFonts w:cs="Times New Roman"/>
      <w:sz w:val="22"/>
      <w:szCs w:val="22"/>
    </w:rPr>
  </w:style>
  <w:style w:type="paragraph" w:customStyle="1" w:styleId="a8">
    <w:name w:val="Заголовок"/>
    <w:basedOn w:val="a"/>
    <w:next w:val="a9"/>
    <w:rsid w:val="00285A62"/>
    <w:pPr>
      <w:keepNext/>
      <w:spacing w:before="240" w:after="120"/>
    </w:pPr>
    <w:rPr>
      <w:rFonts w:ascii="Arial" w:hAnsi="Arial" w:cs="Mangal"/>
      <w:sz w:val="28"/>
      <w:szCs w:val="28"/>
    </w:rPr>
  </w:style>
  <w:style w:type="paragraph" w:styleId="a9">
    <w:name w:val="Body Text"/>
    <w:basedOn w:val="a"/>
    <w:link w:val="10"/>
    <w:uiPriority w:val="99"/>
    <w:rsid w:val="00285A62"/>
    <w:pPr>
      <w:spacing w:after="0" w:line="240" w:lineRule="auto"/>
      <w:jc w:val="both"/>
    </w:pPr>
    <w:rPr>
      <w:rFonts w:ascii="Times New Roman" w:hAnsi="Times New Roman"/>
      <w:sz w:val="24"/>
      <w:szCs w:val="24"/>
    </w:rPr>
  </w:style>
  <w:style w:type="character" w:customStyle="1" w:styleId="10">
    <w:name w:val="Основной текст Знак1"/>
    <w:basedOn w:val="a0"/>
    <w:link w:val="a9"/>
    <w:uiPriority w:val="99"/>
    <w:semiHidden/>
    <w:locked/>
    <w:rsid w:val="00285A62"/>
    <w:rPr>
      <w:rFonts w:ascii="Calibri" w:hAnsi="Calibri" w:cs="Calibri"/>
      <w:sz w:val="22"/>
      <w:szCs w:val="22"/>
      <w:lang w:eastAsia="ar-SA" w:bidi="ar-SA"/>
    </w:rPr>
  </w:style>
  <w:style w:type="paragraph" w:styleId="aa">
    <w:name w:val="List"/>
    <w:basedOn w:val="a9"/>
    <w:uiPriority w:val="99"/>
    <w:rsid w:val="00285A62"/>
    <w:rPr>
      <w:rFonts w:cs="Mangal"/>
    </w:rPr>
  </w:style>
  <w:style w:type="paragraph" w:customStyle="1" w:styleId="11">
    <w:name w:val="Название1"/>
    <w:basedOn w:val="a"/>
    <w:rsid w:val="00285A62"/>
    <w:pPr>
      <w:suppressLineNumbers/>
      <w:spacing w:before="120" w:after="120"/>
    </w:pPr>
    <w:rPr>
      <w:rFonts w:cs="Mangal"/>
      <w:i/>
      <w:iCs/>
      <w:sz w:val="24"/>
      <w:szCs w:val="24"/>
    </w:rPr>
  </w:style>
  <w:style w:type="paragraph" w:customStyle="1" w:styleId="12">
    <w:name w:val="Указатель1"/>
    <w:basedOn w:val="a"/>
    <w:rsid w:val="00285A62"/>
    <w:pPr>
      <w:suppressLineNumbers/>
    </w:pPr>
    <w:rPr>
      <w:rFonts w:cs="Mangal"/>
    </w:rPr>
  </w:style>
  <w:style w:type="paragraph" w:customStyle="1" w:styleId="ConsTitle">
    <w:name w:val="ConsTitle"/>
    <w:rsid w:val="00285A62"/>
    <w:pPr>
      <w:suppressAutoHyphens/>
      <w:autoSpaceDE w:val="0"/>
      <w:ind w:right="19772"/>
    </w:pPr>
    <w:rPr>
      <w:rFonts w:ascii="Arial" w:hAnsi="Arial" w:cs="Arial"/>
      <w:b/>
      <w:bCs/>
      <w:lang w:eastAsia="ar-SA"/>
    </w:rPr>
  </w:style>
  <w:style w:type="paragraph" w:styleId="ab">
    <w:name w:val="List Paragraph"/>
    <w:basedOn w:val="a"/>
    <w:uiPriority w:val="34"/>
    <w:qFormat/>
    <w:rsid w:val="00285A62"/>
    <w:pPr>
      <w:ind w:left="720"/>
    </w:pPr>
  </w:style>
  <w:style w:type="paragraph" w:styleId="ac">
    <w:name w:val="Normal (Web)"/>
    <w:basedOn w:val="a"/>
    <w:uiPriority w:val="99"/>
    <w:rsid w:val="00285A62"/>
    <w:pPr>
      <w:spacing w:before="280" w:after="280" w:line="240" w:lineRule="auto"/>
    </w:pPr>
    <w:rPr>
      <w:rFonts w:ascii="Times New Roman" w:hAnsi="Times New Roman"/>
      <w:sz w:val="28"/>
      <w:szCs w:val="28"/>
    </w:rPr>
  </w:style>
  <w:style w:type="paragraph" w:styleId="ad">
    <w:name w:val="Body Text Indent"/>
    <w:basedOn w:val="a"/>
    <w:link w:val="13"/>
    <w:uiPriority w:val="99"/>
    <w:rsid w:val="00285A62"/>
    <w:pPr>
      <w:spacing w:after="120"/>
      <w:ind w:left="283"/>
    </w:pPr>
  </w:style>
  <w:style w:type="character" w:customStyle="1" w:styleId="13">
    <w:name w:val="Основной текст с отступом Знак1"/>
    <w:basedOn w:val="a0"/>
    <w:link w:val="ad"/>
    <w:uiPriority w:val="99"/>
    <w:semiHidden/>
    <w:locked/>
    <w:rsid w:val="00285A62"/>
    <w:rPr>
      <w:rFonts w:ascii="Calibri" w:hAnsi="Calibri" w:cs="Calibri"/>
      <w:sz w:val="22"/>
      <w:szCs w:val="22"/>
      <w:lang w:eastAsia="ar-SA" w:bidi="ar-SA"/>
    </w:rPr>
  </w:style>
  <w:style w:type="paragraph" w:styleId="ae">
    <w:name w:val="header"/>
    <w:basedOn w:val="a"/>
    <w:link w:val="14"/>
    <w:uiPriority w:val="99"/>
    <w:rsid w:val="00285A62"/>
    <w:pPr>
      <w:tabs>
        <w:tab w:val="center" w:pos="4677"/>
        <w:tab w:val="right" w:pos="9355"/>
      </w:tabs>
    </w:pPr>
  </w:style>
  <w:style w:type="character" w:customStyle="1" w:styleId="14">
    <w:name w:val="Верхний колонтитул Знак1"/>
    <w:basedOn w:val="a0"/>
    <w:link w:val="ae"/>
    <w:uiPriority w:val="99"/>
    <w:semiHidden/>
    <w:locked/>
    <w:rsid w:val="00285A62"/>
    <w:rPr>
      <w:rFonts w:ascii="Calibri" w:hAnsi="Calibri" w:cs="Calibri"/>
      <w:sz w:val="22"/>
      <w:szCs w:val="22"/>
      <w:lang w:eastAsia="ar-SA" w:bidi="ar-SA"/>
    </w:rPr>
  </w:style>
  <w:style w:type="paragraph" w:styleId="af">
    <w:name w:val="footer"/>
    <w:basedOn w:val="a"/>
    <w:link w:val="15"/>
    <w:uiPriority w:val="99"/>
    <w:rsid w:val="00285A62"/>
    <w:pPr>
      <w:tabs>
        <w:tab w:val="center" w:pos="4677"/>
        <w:tab w:val="right" w:pos="9355"/>
      </w:tabs>
    </w:pPr>
  </w:style>
  <w:style w:type="character" w:customStyle="1" w:styleId="15">
    <w:name w:val="Нижний колонтитул Знак1"/>
    <w:basedOn w:val="a0"/>
    <w:link w:val="af"/>
    <w:uiPriority w:val="99"/>
    <w:semiHidden/>
    <w:locked/>
    <w:rsid w:val="00285A62"/>
    <w:rPr>
      <w:rFonts w:ascii="Calibri" w:hAnsi="Calibri" w:cs="Calibri"/>
      <w:sz w:val="22"/>
      <w:szCs w:val="22"/>
      <w:lang w:eastAsia="ar-SA" w:bidi="ar-SA"/>
    </w:rPr>
  </w:style>
  <w:style w:type="paragraph" w:customStyle="1" w:styleId="ConsPlusNonformat">
    <w:name w:val="ConsPlusNonformat"/>
    <w:rsid w:val="00285A62"/>
    <w:pPr>
      <w:suppressAutoHyphens/>
      <w:autoSpaceDE w:val="0"/>
    </w:pPr>
    <w:rPr>
      <w:rFonts w:ascii="Courier New" w:hAnsi="Courier New" w:cs="Courier New"/>
      <w:lang w:eastAsia="ar-SA"/>
    </w:rPr>
  </w:style>
  <w:style w:type="paragraph" w:customStyle="1" w:styleId="af0">
    <w:name w:val="Содержимое таблицы"/>
    <w:basedOn w:val="a"/>
    <w:rsid w:val="00285A62"/>
    <w:pPr>
      <w:suppressLineNumbers/>
    </w:pPr>
  </w:style>
  <w:style w:type="paragraph" w:customStyle="1" w:styleId="af1">
    <w:name w:val="Заголовок таблицы"/>
    <w:basedOn w:val="af0"/>
    <w:rsid w:val="00285A62"/>
    <w:pPr>
      <w:jc w:val="center"/>
    </w:pPr>
    <w:rPr>
      <w:b/>
      <w:bCs/>
    </w:rPr>
  </w:style>
  <w:style w:type="character" w:styleId="af2">
    <w:name w:val="Hyperlink"/>
    <w:basedOn w:val="a0"/>
    <w:uiPriority w:val="99"/>
    <w:rsid w:val="00AC419A"/>
    <w:rPr>
      <w:rFonts w:cs="Times New Roman"/>
      <w:color w:val="000080"/>
      <w:u w:val="single"/>
    </w:rPr>
  </w:style>
  <w:style w:type="paragraph" w:styleId="af3">
    <w:name w:val="Balloon Text"/>
    <w:basedOn w:val="a"/>
    <w:link w:val="af4"/>
    <w:uiPriority w:val="99"/>
    <w:semiHidden/>
    <w:unhideWhenUsed/>
    <w:rsid w:val="00D7218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D7218C"/>
    <w:rPr>
      <w:rFonts w:ascii="Tahoma" w:hAnsi="Tahoma" w:cs="Tahoma"/>
      <w:sz w:val="16"/>
      <w:szCs w:val="16"/>
      <w:lang w:eastAsia="ar-SA" w:bidi="ar-SA"/>
    </w:rPr>
  </w:style>
  <w:style w:type="paragraph" w:customStyle="1" w:styleId="ConsPlusNormal">
    <w:name w:val="ConsPlusNormal"/>
    <w:rsid w:val="00F02172"/>
    <w:pPr>
      <w:widowControl w:val="0"/>
      <w:autoSpaceDE w:val="0"/>
      <w:autoSpaceDN w:val="0"/>
      <w:adjustRightInd w:val="0"/>
      <w:ind w:firstLine="720"/>
    </w:pPr>
    <w:rPr>
      <w:rFonts w:ascii="Arial" w:hAnsi="Arial" w:cs="Arial"/>
    </w:rPr>
  </w:style>
  <w:style w:type="table" w:styleId="af5">
    <w:name w:val="Table Grid"/>
    <w:basedOn w:val="a1"/>
    <w:uiPriority w:val="59"/>
    <w:rsid w:val="00D83F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6B56AB"/>
    <w:pPr>
      <w:suppressAutoHyphens w:val="0"/>
      <w:spacing w:after="0" w:line="240" w:lineRule="auto"/>
      <w:ind w:right="-144"/>
    </w:pPr>
    <w:rPr>
      <w:rFonts w:ascii="Times New Roman" w:hAnsi="Times New Roman" w:cs="Times New Roman"/>
      <w:sz w:val="18"/>
      <w:szCs w:val="20"/>
      <w:lang w:eastAsia="ru-RU"/>
    </w:rPr>
  </w:style>
  <w:style w:type="character" w:customStyle="1" w:styleId="22">
    <w:name w:val="Основной текст 2 Знак"/>
    <w:basedOn w:val="a0"/>
    <w:link w:val="21"/>
    <w:uiPriority w:val="99"/>
    <w:locked/>
    <w:rsid w:val="006B56AB"/>
    <w:rPr>
      <w:rFonts w:cs="Times New Roman"/>
      <w:sz w:val="18"/>
    </w:rPr>
  </w:style>
  <w:style w:type="paragraph" w:customStyle="1" w:styleId="ConsPlusTitle">
    <w:name w:val="ConsPlusTitle"/>
    <w:rsid w:val="00600DB7"/>
    <w:pPr>
      <w:widowControl w:val="0"/>
      <w:autoSpaceDE w:val="0"/>
      <w:autoSpaceDN w:val="0"/>
      <w:adjustRightInd w:val="0"/>
      <w:jc w:val="center"/>
    </w:pPr>
    <w:rPr>
      <w:b/>
      <w:bCs/>
      <w:sz w:val="28"/>
      <w:szCs w:val="28"/>
    </w:rPr>
  </w:style>
  <w:style w:type="paragraph" w:styleId="af6">
    <w:name w:val="Subtitle"/>
    <w:basedOn w:val="a"/>
    <w:next w:val="a"/>
    <w:link w:val="af7"/>
    <w:uiPriority w:val="11"/>
    <w:qFormat/>
    <w:rsid w:val="00CD183A"/>
    <w:pPr>
      <w:suppressAutoHyphens w:val="0"/>
      <w:spacing w:after="60" w:line="240" w:lineRule="auto"/>
      <w:jc w:val="center"/>
      <w:outlineLvl w:val="1"/>
    </w:pPr>
    <w:rPr>
      <w:rFonts w:ascii="Times New Roman" w:hAnsi="Times New Roman" w:cs="Times New Roman"/>
      <w:sz w:val="24"/>
      <w:szCs w:val="24"/>
      <w:lang w:eastAsia="ru-RU"/>
    </w:rPr>
  </w:style>
  <w:style w:type="character" w:customStyle="1" w:styleId="af7">
    <w:name w:val="Подзаголовок Знак"/>
    <w:basedOn w:val="a0"/>
    <w:link w:val="af6"/>
    <w:uiPriority w:val="11"/>
    <w:locked/>
    <w:rsid w:val="00CD183A"/>
    <w:rPr>
      <w:rFonts w:cs="Times New Roman"/>
      <w:sz w:val="24"/>
      <w:szCs w:val="24"/>
    </w:rPr>
  </w:style>
  <w:style w:type="paragraph" w:customStyle="1" w:styleId="af8">
    <w:name w:val="Прижатый влево"/>
    <w:basedOn w:val="a"/>
    <w:next w:val="a"/>
    <w:rsid w:val="00C16844"/>
    <w:pPr>
      <w:suppressAutoHyphens w:val="0"/>
      <w:autoSpaceDE w:val="0"/>
      <w:autoSpaceDN w:val="0"/>
      <w:adjustRightInd w:val="0"/>
      <w:spacing w:after="0" w:line="240" w:lineRule="auto"/>
    </w:pPr>
    <w:rPr>
      <w:rFonts w:ascii="Arial" w:hAnsi="Arial" w:cs="Arial"/>
      <w:sz w:val="24"/>
      <w:szCs w:val="24"/>
      <w:lang w:eastAsia="en-US"/>
    </w:rPr>
  </w:style>
  <w:style w:type="paragraph" w:styleId="af9">
    <w:name w:val="No Spacing"/>
    <w:uiPriority w:val="1"/>
    <w:qFormat/>
    <w:rsid w:val="00017A07"/>
    <w:pPr>
      <w:suppressAutoHyphens/>
    </w:pPr>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62"/>
    <w:pPr>
      <w:suppressAutoHyphens/>
      <w:spacing w:after="200" w:line="276" w:lineRule="auto"/>
    </w:pPr>
    <w:rPr>
      <w:rFonts w:ascii="Calibri" w:hAnsi="Calibri" w:cs="Calibri"/>
      <w:sz w:val="22"/>
      <w:szCs w:val="22"/>
      <w:lang w:eastAsia="ar-SA"/>
    </w:rPr>
  </w:style>
  <w:style w:type="paragraph" w:styleId="2">
    <w:name w:val="heading 2"/>
    <w:basedOn w:val="a"/>
    <w:next w:val="a"/>
    <w:link w:val="20"/>
    <w:uiPriority w:val="9"/>
    <w:qFormat/>
    <w:rsid w:val="00600DB7"/>
    <w:pPr>
      <w:keepNext/>
      <w:spacing w:before="240" w:after="60"/>
      <w:outlineLvl w:val="1"/>
    </w:pPr>
    <w:rPr>
      <w:rFonts w:ascii="Cambria" w:hAnsi="Cambria" w:cs="Times New Roman"/>
      <w:b/>
      <w:bCs/>
      <w:i/>
      <w:iCs/>
      <w:sz w:val="28"/>
      <w:szCs w:val="28"/>
    </w:rPr>
  </w:style>
  <w:style w:type="paragraph" w:styleId="4">
    <w:name w:val="heading 4"/>
    <w:basedOn w:val="a"/>
    <w:next w:val="a"/>
    <w:link w:val="40"/>
    <w:uiPriority w:val="9"/>
    <w:qFormat/>
    <w:rsid w:val="006B56AB"/>
    <w:pPr>
      <w:keepNext/>
      <w:suppressAutoHyphens w:val="0"/>
      <w:spacing w:after="0" w:line="240" w:lineRule="auto"/>
      <w:outlineLvl w:val="3"/>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600DB7"/>
    <w:rPr>
      <w:rFonts w:ascii="Cambria" w:hAnsi="Cambria" w:cs="Times New Roman"/>
      <w:b/>
      <w:bCs/>
      <w:i/>
      <w:iCs/>
      <w:sz w:val="28"/>
      <w:szCs w:val="28"/>
      <w:lang w:eastAsia="ar-SA" w:bidi="ar-SA"/>
    </w:rPr>
  </w:style>
  <w:style w:type="character" w:customStyle="1" w:styleId="40">
    <w:name w:val="Заголовок 4 Знак"/>
    <w:basedOn w:val="a0"/>
    <w:link w:val="4"/>
    <w:uiPriority w:val="9"/>
    <w:locked/>
    <w:rsid w:val="006B56AB"/>
    <w:rPr>
      <w:rFonts w:cs="Times New Roman"/>
      <w:sz w:val="24"/>
    </w:rPr>
  </w:style>
  <w:style w:type="character" w:customStyle="1" w:styleId="WW8Num1z1">
    <w:name w:val="WW8Num1z1"/>
    <w:rsid w:val="00285A62"/>
    <w:rPr>
      <w:rFonts w:ascii="Symbol" w:hAnsi="Symbol"/>
    </w:rPr>
  </w:style>
  <w:style w:type="character" w:customStyle="1" w:styleId="WW8Num2z0">
    <w:name w:val="WW8Num2z0"/>
    <w:rsid w:val="00285A62"/>
    <w:rPr>
      <w:rFonts w:ascii="Symbol" w:hAnsi="Symbol"/>
    </w:rPr>
  </w:style>
  <w:style w:type="character" w:customStyle="1" w:styleId="WW8Num2z1">
    <w:name w:val="WW8Num2z1"/>
    <w:rsid w:val="00285A62"/>
    <w:rPr>
      <w:rFonts w:ascii="Courier New" w:hAnsi="Courier New"/>
    </w:rPr>
  </w:style>
  <w:style w:type="character" w:customStyle="1" w:styleId="WW8Num2z2">
    <w:name w:val="WW8Num2z2"/>
    <w:rsid w:val="00285A62"/>
    <w:rPr>
      <w:rFonts w:ascii="Wingdings" w:hAnsi="Wingdings"/>
    </w:rPr>
  </w:style>
  <w:style w:type="character" w:customStyle="1" w:styleId="WW8Num3z0">
    <w:name w:val="WW8Num3z0"/>
    <w:rsid w:val="00285A62"/>
  </w:style>
  <w:style w:type="character" w:customStyle="1" w:styleId="WW8Num4z0">
    <w:name w:val="WW8Num4z0"/>
    <w:rsid w:val="00285A62"/>
    <w:rPr>
      <w:rFonts w:ascii="Symbol" w:hAnsi="Symbol"/>
    </w:rPr>
  </w:style>
  <w:style w:type="character" w:customStyle="1" w:styleId="WW8Num4z1">
    <w:name w:val="WW8Num4z1"/>
    <w:rsid w:val="00285A62"/>
    <w:rPr>
      <w:rFonts w:ascii="Courier New" w:hAnsi="Courier New"/>
    </w:rPr>
  </w:style>
  <w:style w:type="character" w:customStyle="1" w:styleId="WW8Num4z2">
    <w:name w:val="WW8Num4z2"/>
    <w:rsid w:val="00285A62"/>
    <w:rPr>
      <w:rFonts w:ascii="Wingdings" w:hAnsi="Wingdings"/>
    </w:rPr>
  </w:style>
  <w:style w:type="character" w:customStyle="1" w:styleId="WW8Num5z0">
    <w:name w:val="WW8Num5z0"/>
    <w:rsid w:val="00285A62"/>
    <w:rPr>
      <w:rFonts w:ascii="Times New Roman" w:hAnsi="Times New Roman"/>
      <w:sz w:val="28"/>
    </w:rPr>
  </w:style>
  <w:style w:type="character" w:customStyle="1" w:styleId="WW8Num6z0">
    <w:name w:val="WW8Num6z0"/>
    <w:rsid w:val="00285A62"/>
    <w:rPr>
      <w:rFonts w:ascii="Symbol" w:hAnsi="Symbol"/>
    </w:rPr>
  </w:style>
  <w:style w:type="character" w:customStyle="1" w:styleId="WW8Num6z1">
    <w:name w:val="WW8Num6z1"/>
    <w:rsid w:val="00285A62"/>
    <w:rPr>
      <w:rFonts w:ascii="Courier New" w:hAnsi="Courier New"/>
    </w:rPr>
  </w:style>
  <w:style w:type="character" w:customStyle="1" w:styleId="WW8Num6z2">
    <w:name w:val="WW8Num6z2"/>
    <w:rsid w:val="00285A62"/>
    <w:rPr>
      <w:rFonts w:ascii="Wingdings" w:hAnsi="Wingdings"/>
    </w:rPr>
  </w:style>
  <w:style w:type="character" w:customStyle="1" w:styleId="WW8Num8z0">
    <w:name w:val="WW8Num8z0"/>
    <w:rsid w:val="00285A62"/>
    <w:rPr>
      <w:rFonts w:ascii="Symbol" w:hAnsi="Symbol"/>
    </w:rPr>
  </w:style>
  <w:style w:type="character" w:customStyle="1" w:styleId="WW8Num8z1">
    <w:name w:val="WW8Num8z1"/>
    <w:rsid w:val="00285A62"/>
    <w:rPr>
      <w:rFonts w:ascii="Courier New" w:hAnsi="Courier New"/>
    </w:rPr>
  </w:style>
  <w:style w:type="character" w:customStyle="1" w:styleId="WW8Num8z2">
    <w:name w:val="WW8Num8z2"/>
    <w:rsid w:val="00285A62"/>
    <w:rPr>
      <w:rFonts w:ascii="Wingdings" w:hAnsi="Wingdings"/>
    </w:rPr>
  </w:style>
  <w:style w:type="character" w:customStyle="1" w:styleId="WW8Num9z0">
    <w:name w:val="WW8Num9z0"/>
    <w:rsid w:val="00285A62"/>
  </w:style>
  <w:style w:type="character" w:customStyle="1" w:styleId="WW8Num10z0">
    <w:name w:val="WW8Num10z0"/>
    <w:rsid w:val="00285A62"/>
  </w:style>
  <w:style w:type="character" w:customStyle="1" w:styleId="WW8Num12z1">
    <w:name w:val="WW8Num12z1"/>
    <w:rsid w:val="00285A62"/>
    <w:rPr>
      <w:rFonts w:ascii="Symbol" w:hAnsi="Symbol"/>
    </w:rPr>
  </w:style>
  <w:style w:type="character" w:customStyle="1" w:styleId="WW8Num13z0">
    <w:name w:val="WW8Num13z0"/>
    <w:rsid w:val="00285A62"/>
    <w:rPr>
      <w:rFonts w:ascii="Symbol" w:hAnsi="Symbol"/>
    </w:rPr>
  </w:style>
  <w:style w:type="character" w:customStyle="1" w:styleId="WW8Num13z1">
    <w:name w:val="WW8Num13z1"/>
    <w:rsid w:val="00285A62"/>
    <w:rPr>
      <w:rFonts w:ascii="Courier New" w:hAnsi="Courier New"/>
    </w:rPr>
  </w:style>
  <w:style w:type="character" w:customStyle="1" w:styleId="WW8Num13z2">
    <w:name w:val="WW8Num13z2"/>
    <w:rsid w:val="00285A62"/>
    <w:rPr>
      <w:rFonts w:ascii="Wingdings" w:hAnsi="Wingdings"/>
    </w:rPr>
  </w:style>
  <w:style w:type="character" w:customStyle="1" w:styleId="WW8Num14z0">
    <w:name w:val="WW8Num14z0"/>
    <w:rsid w:val="00285A62"/>
  </w:style>
  <w:style w:type="character" w:customStyle="1" w:styleId="WW8Num15z0">
    <w:name w:val="WW8Num15z0"/>
    <w:rsid w:val="00285A62"/>
  </w:style>
  <w:style w:type="character" w:customStyle="1" w:styleId="WW8Num16z0">
    <w:name w:val="WW8Num16z0"/>
    <w:rsid w:val="00285A62"/>
  </w:style>
  <w:style w:type="character" w:customStyle="1" w:styleId="WW8Num17z0">
    <w:name w:val="WW8Num17z0"/>
    <w:rsid w:val="00285A62"/>
    <w:rPr>
      <w:rFonts w:ascii="Symbol" w:hAnsi="Symbol"/>
    </w:rPr>
  </w:style>
  <w:style w:type="character" w:customStyle="1" w:styleId="WW8Num17z1">
    <w:name w:val="WW8Num17z1"/>
    <w:rsid w:val="00285A62"/>
    <w:rPr>
      <w:rFonts w:ascii="Courier New" w:hAnsi="Courier New"/>
    </w:rPr>
  </w:style>
  <w:style w:type="character" w:customStyle="1" w:styleId="WW8Num17z2">
    <w:name w:val="WW8Num17z2"/>
    <w:rsid w:val="00285A62"/>
    <w:rPr>
      <w:rFonts w:ascii="Wingdings" w:hAnsi="Wingdings"/>
    </w:rPr>
  </w:style>
  <w:style w:type="character" w:customStyle="1" w:styleId="WW8Num18z0">
    <w:name w:val="WW8Num18z0"/>
    <w:rsid w:val="00285A62"/>
    <w:rPr>
      <w:rFonts w:ascii="Symbol" w:hAnsi="Symbol"/>
    </w:rPr>
  </w:style>
  <w:style w:type="character" w:customStyle="1" w:styleId="WW8Num21z0">
    <w:name w:val="WW8Num21z0"/>
    <w:rsid w:val="00285A62"/>
  </w:style>
  <w:style w:type="character" w:customStyle="1" w:styleId="WW8Num22z0">
    <w:name w:val="WW8Num22z0"/>
    <w:rsid w:val="00285A62"/>
    <w:rPr>
      <w:rFonts w:ascii="Symbol" w:hAnsi="Symbol"/>
    </w:rPr>
  </w:style>
  <w:style w:type="character" w:customStyle="1" w:styleId="WW8Num22z1">
    <w:name w:val="WW8Num22z1"/>
    <w:rsid w:val="00285A62"/>
    <w:rPr>
      <w:rFonts w:ascii="Courier New" w:hAnsi="Courier New"/>
    </w:rPr>
  </w:style>
  <w:style w:type="character" w:customStyle="1" w:styleId="WW8Num22z2">
    <w:name w:val="WW8Num22z2"/>
    <w:rsid w:val="00285A62"/>
    <w:rPr>
      <w:rFonts w:ascii="Wingdings" w:hAnsi="Wingdings"/>
    </w:rPr>
  </w:style>
  <w:style w:type="character" w:customStyle="1" w:styleId="WW8Num25z0">
    <w:name w:val="WW8Num25z0"/>
    <w:rsid w:val="00285A62"/>
    <w:rPr>
      <w:rFonts w:ascii="Symbol" w:hAnsi="Symbol"/>
    </w:rPr>
  </w:style>
  <w:style w:type="character" w:customStyle="1" w:styleId="WW8Num25z1">
    <w:name w:val="WW8Num25z1"/>
    <w:rsid w:val="00285A62"/>
    <w:rPr>
      <w:rFonts w:ascii="Courier New" w:hAnsi="Courier New"/>
    </w:rPr>
  </w:style>
  <w:style w:type="character" w:customStyle="1" w:styleId="WW8Num25z2">
    <w:name w:val="WW8Num25z2"/>
    <w:rsid w:val="00285A62"/>
    <w:rPr>
      <w:rFonts w:ascii="Wingdings" w:hAnsi="Wingdings"/>
    </w:rPr>
  </w:style>
  <w:style w:type="character" w:customStyle="1" w:styleId="1">
    <w:name w:val="Основной шрифт абзаца1"/>
    <w:rsid w:val="00285A62"/>
  </w:style>
  <w:style w:type="character" w:customStyle="1" w:styleId="a3">
    <w:name w:val="Основной текст Знак"/>
    <w:basedOn w:val="1"/>
    <w:rsid w:val="00285A62"/>
    <w:rPr>
      <w:rFonts w:ascii="Times New Roman" w:hAnsi="Times New Roman" w:cs="Times New Roman"/>
      <w:sz w:val="24"/>
      <w:szCs w:val="24"/>
    </w:rPr>
  </w:style>
  <w:style w:type="character" w:customStyle="1" w:styleId="a4">
    <w:name w:val="Обычный (веб) Знак"/>
    <w:basedOn w:val="1"/>
    <w:rsid w:val="00285A62"/>
    <w:rPr>
      <w:rFonts w:ascii="Times New Roman" w:hAnsi="Times New Roman" w:cs="Times New Roman"/>
      <w:sz w:val="28"/>
      <w:szCs w:val="28"/>
    </w:rPr>
  </w:style>
  <w:style w:type="character" w:customStyle="1" w:styleId="a5">
    <w:name w:val="Основной текст с отступом Знак"/>
    <w:basedOn w:val="1"/>
    <w:rsid w:val="00285A62"/>
    <w:rPr>
      <w:rFonts w:cs="Times New Roman"/>
      <w:sz w:val="22"/>
      <w:szCs w:val="22"/>
    </w:rPr>
  </w:style>
  <w:style w:type="character" w:customStyle="1" w:styleId="a6">
    <w:name w:val="Верхний колонтитул Знак"/>
    <w:basedOn w:val="1"/>
    <w:uiPriority w:val="99"/>
    <w:rsid w:val="00285A62"/>
    <w:rPr>
      <w:rFonts w:cs="Times New Roman"/>
      <w:sz w:val="22"/>
      <w:szCs w:val="22"/>
    </w:rPr>
  </w:style>
  <w:style w:type="character" w:customStyle="1" w:styleId="a7">
    <w:name w:val="Нижний колонтитул Знак"/>
    <w:basedOn w:val="1"/>
    <w:uiPriority w:val="99"/>
    <w:rsid w:val="00285A62"/>
    <w:rPr>
      <w:rFonts w:cs="Times New Roman"/>
      <w:sz w:val="22"/>
      <w:szCs w:val="22"/>
    </w:rPr>
  </w:style>
  <w:style w:type="paragraph" w:customStyle="1" w:styleId="a8">
    <w:name w:val="Заголовок"/>
    <w:basedOn w:val="a"/>
    <w:next w:val="a9"/>
    <w:rsid w:val="00285A62"/>
    <w:pPr>
      <w:keepNext/>
      <w:spacing w:before="240" w:after="120"/>
    </w:pPr>
    <w:rPr>
      <w:rFonts w:ascii="Arial" w:hAnsi="Arial" w:cs="Mangal"/>
      <w:sz w:val="28"/>
      <w:szCs w:val="28"/>
    </w:rPr>
  </w:style>
  <w:style w:type="paragraph" w:styleId="a9">
    <w:name w:val="Body Text"/>
    <w:basedOn w:val="a"/>
    <w:link w:val="10"/>
    <w:uiPriority w:val="99"/>
    <w:rsid w:val="00285A62"/>
    <w:pPr>
      <w:spacing w:after="0" w:line="240" w:lineRule="auto"/>
      <w:jc w:val="both"/>
    </w:pPr>
    <w:rPr>
      <w:rFonts w:ascii="Times New Roman" w:hAnsi="Times New Roman"/>
      <w:sz w:val="24"/>
      <w:szCs w:val="24"/>
    </w:rPr>
  </w:style>
  <w:style w:type="character" w:customStyle="1" w:styleId="10">
    <w:name w:val="Основной текст Знак1"/>
    <w:basedOn w:val="a0"/>
    <w:link w:val="a9"/>
    <w:uiPriority w:val="99"/>
    <w:semiHidden/>
    <w:locked/>
    <w:rsid w:val="00285A62"/>
    <w:rPr>
      <w:rFonts w:ascii="Calibri" w:hAnsi="Calibri" w:cs="Calibri"/>
      <w:sz w:val="22"/>
      <w:szCs w:val="22"/>
      <w:lang w:eastAsia="ar-SA" w:bidi="ar-SA"/>
    </w:rPr>
  </w:style>
  <w:style w:type="paragraph" w:styleId="aa">
    <w:name w:val="List"/>
    <w:basedOn w:val="a9"/>
    <w:uiPriority w:val="99"/>
    <w:rsid w:val="00285A62"/>
    <w:rPr>
      <w:rFonts w:cs="Mangal"/>
    </w:rPr>
  </w:style>
  <w:style w:type="paragraph" w:customStyle="1" w:styleId="11">
    <w:name w:val="Название1"/>
    <w:basedOn w:val="a"/>
    <w:rsid w:val="00285A62"/>
    <w:pPr>
      <w:suppressLineNumbers/>
      <w:spacing w:before="120" w:after="120"/>
    </w:pPr>
    <w:rPr>
      <w:rFonts w:cs="Mangal"/>
      <w:i/>
      <w:iCs/>
      <w:sz w:val="24"/>
      <w:szCs w:val="24"/>
    </w:rPr>
  </w:style>
  <w:style w:type="paragraph" w:customStyle="1" w:styleId="12">
    <w:name w:val="Указатель1"/>
    <w:basedOn w:val="a"/>
    <w:rsid w:val="00285A62"/>
    <w:pPr>
      <w:suppressLineNumbers/>
    </w:pPr>
    <w:rPr>
      <w:rFonts w:cs="Mangal"/>
    </w:rPr>
  </w:style>
  <w:style w:type="paragraph" w:customStyle="1" w:styleId="ConsTitle">
    <w:name w:val="ConsTitle"/>
    <w:rsid w:val="00285A62"/>
    <w:pPr>
      <w:suppressAutoHyphens/>
      <w:autoSpaceDE w:val="0"/>
      <w:ind w:right="19772"/>
    </w:pPr>
    <w:rPr>
      <w:rFonts w:ascii="Arial" w:hAnsi="Arial" w:cs="Arial"/>
      <w:b/>
      <w:bCs/>
      <w:lang w:eastAsia="ar-SA"/>
    </w:rPr>
  </w:style>
  <w:style w:type="paragraph" w:styleId="ab">
    <w:name w:val="List Paragraph"/>
    <w:basedOn w:val="a"/>
    <w:uiPriority w:val="34"/>
    <w:qFormat/>
    <w:rsid w:val="00285A62"/>
    <w:pPr>
      <w:ind w:left="720"/>
    </w:pPr>
  </w:style>
  <w:style w:type="paragraph" w:styleId="ac">
    <w:name w:val="Normal (Web)"/>
    <w:basedOn w:val="a"/>
    <w:uiPriority w:val="99"/>
    <w:rsid w:val="00285A62"/>
    <w:pPr>
      <w:spacing w:before="280" w:after="280" w:line="240" w:lineRule="auto"/>
    </w:pPr>
    <w:rPr>
      <w:rFonts w:ascii="Times New Roman" w:hAnsi="Times New Roman"/>
      <w:sz w:val="28"/>
      <w:szCs w:val="28"/>
    </w:rPr>
  </w:style>
  <w:style w:type="paragraph" w:styleId="ad">
    <w:name w:val="Body Text Indent"/>
    <w:basedOn w:val="a"/>
    <w:link w:val="13"/>
    <w:uiPriority w:val="99"/>
    <w:rsid w:val="00285A62"/>
    <w:pPr>
      <w:spacing w:after="120"/>
      <w:ind w:left="283"/>
    </w:pPr>
  </w:style>
  <w:style w:type="character" w:customStyle="1" w:styleId="13">
    <w:name w:val="Основной текст с отступом Знак1"/>
    <w:basedOn w:val="a0"/>
    <w:link w:val="ad"/>
    <w:uiPriority w:val="99"/>
    <w:semiHidden/>
    <w:locked/>
    <w:rsid w:val="00285A62"/>
    <w:rPr>
      <w:rFonts w:ascii="Calibri" w:hAnsi="Calibri" w:cs="Calibri"/>
      <w:sz w:val="22"/>
      <w:szCs w:val="22"/>
      <w:lang w:eastAsia="ar-SA" w:bidi="ar-SA"/>
    </w:rPr>
  </w:style>
  <w:style w:type="paragraph" w:styleId="ae">
    <w:name w:val="header"/>
    <w:basedOn w:val="a"/>
    <w:link w:val="14"/>
    <w:uiPriority w:val="99"/>
    <w:rsid w:val="00285A62"/>
    <w:pPr>
      <w:tabs>
        <w:tab w:val="center" w:pos="4677"/>
        <w:tab w:val="right" w:pos="9355"/>
      </w:tabs>
    </w:pPr>
  </w:style>
  <w:style w:type="character" w:customStyle="1" w:styleId="14">
    <w:name w:val="Верхний колонтитул Знак1"/>
    <w:basedOn w:val="a0"/>
    <w:link w:val="ae"/>
    <w:uiPriority w:val="99"/>
    <w:semiHidden/>
    <w:locked/>
    <w:rsid w:val="00285A62"/>
    <w:rPr>
      <w:rFonts w:ascii="Calibri" w:hAnsi="Calibri" w:cs="Calibri"/>
      <w:sz w:val="22"/>
      <w:szCs w:val="22"/>
      <w:lang w:eastAsia="ar-SA" w:bidi="ar-SA"/>
    </w:rPr>
  </w:style>
  <w:style w:type="paragraph" w:styleId="af">
    <w:name w:val="footer"/>
    <w:basedOn w:val="a"/>
    <w:link w:val="15"/>
    <w:uiPriority w:val="99"/>
    <w:rsid w:val="00285A62"/>
    <w:pPr>
      <w:tabs>
        <w:tab w:val="center" w:pos="4677"/>
        <w:tab w:val="right" w:pos="9355"/>
      </w:tabs>
    </w:pPr>
  </w:style>
  <w:style w:type="character" w:customStyle="1" w:styleId="15">
    <w:name w:val="Нижний колонтитул Знак1"/>
    <w:basedOn w:val="a0"/>
    <w:link w:val="af"/>
    <w:uiPriority w:val="99"/>
    <w:semiHidden/>
    <w:locked/>
    <w:rsid w:val="00285A62"/>
    <w:rPr>
      <w:rFonts w:ascii="Calibri" w:hAnsi="Calibri" w:cs="Calibri"/>
      <w:sz w:val="22"/>
      <w:szCs w:val="22"/>
      <w:lang w:eastAsia="ar-SA" w:bidi="ar-SA"/>
    </w:rPr>
  </w:style>
  <w:style w:type="paragraph" w:customStyle="1" w:styleId="ConsPlusNonformat">
    <w:name w:val="ConsPlusNonformat"/>
    <w:rsid w:val="00285A62"/>
    <w:pPr>
      <w:suppressAutoHyphens/>
      <w:autoSpaceDE w:val="0"/>
    </w:pPr>
    <w:rPr>
      <w:rFonts w:ascii="Courier New" w:hAnsi="Courier New" w:cs="Courier New"/>
      <w:lang w:eastAsia="ar-SA"/>
    </w:rPr>
  </w:style>
  <w:style w:type="paragraph" w:customStyle="1" w:styleId="af0">
    <w:name w:val="Содержимое таблицы"/>
    <w:basedOn w:val="a"/>
    <w:rsid w:val="00285A62"/>
    <w:pPr>
      <w:suppressLineNumbers/>
    </w:pPr>
  </w:style>
  <w:style w:type="paragraph" w:customStyle="1" w:styleId="af1">
    <w:name w:val="Заголовок таблицы"/>
    <w:basedOn w:val="af0"/>
    <w:rsid w:val="00285A62"/>
    <w:pPr>
      <w:jc w:val="center"/>
    </w:pPr>
    <w:rPr>
      <w:b/>
      <w:bCs/>
    </w:rPr>
  </w:style>
  <w:style w:type="character" w:styleId="af2">
    <w:name w:val="Hyperlink"/>
    <w:basedOn w:val="a0"/>
    <w:uiPriority w:val="99"/>
    <w:rsid w:val="00AC419A"/>
    <w:rPr>
      <w:rFonts w:cs="Times New Roman"/>
      <w:color w:val="000080"/>
      <w:u w:val="single"/>
    </w:rPr>
  </w:style>
  <w:style w:type="paragraph" w:styleId="af3">
    <w:name w:val="Balloon Text"/>
    <w:basedOn w:val="a"/>
    <w:link w:val="af4"/>
    <w:uiPriority w:val="99"/>
    <w:semiHidden/>
    <w:unhideWhenUsed/>
    <w:rsid w:val="00D7218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D7218C"/>
    <w:rPr>
      <w:rFonts w:ascii="Tahoma" w:hAnsi="Tahoma" w:cs="Tahoma"/>
      <w:sz w:val="16"/>
      <w:szCs w:val="16"/>
      <w:lang w:eastAsia="ar-SA" w:bidi="ar-SA"/>
    </w:rPr>
  </w:style>
  <w:style w:type="paragraph" w:customStyle="1" w:styleId="ConsPlusNormal">
    <w:name w:val="ConsPlusNormal"/>
    <w:rsid w:val="00F02172"/>
    <w:pPr>
      <w:widowControl w:val="0"/>
      <w:autoSpaceDE w:val="0"/>
      <w:autoSpaceDN w:val="0"/>
      <w:adjustRightInd w:val="0"/>
      <w:ind w:firstLine="720"/>
    </w:pPr>
    <w:rPr>
      <w:rFonts w:ascii="Arial" w:hAnsi="Arial" w:cs="Arial"/>
    </w:rPr>
  </w:style>
  <w:style w:type="table" w:styleId="af5">
    <w:name w:val="Table Grid"/>
    <w:basedOn w:val="a1"/>
    <w:uiPriority w:val="59"/>
    <w:rsid w:val="00D83F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6B56AB"/>
    <w:pPr>
      <w:suppressAutoHyphens w:val="0"/>
      <w:spacing w:after="0" w:line="240" w:lineRule="auto"/>
      <w:ind w:right="-144"/>
    </w:pPr>
    <w:rPr>
      <w:rFonts w:ascii="Times New Roman" w:hAnsi="Times New Roman" w:cs="Times New Roman"/>
      <w:sz w:val="18"/>
      <w:szCs w:val="20"/>
      <w:lang w:eastAsia="ru-RU"/>
    </w:rPr>
  </w:style>
  <w:style w:type="character" w:customStyle="1" w:styleId="22">
    <w:name w:val="Основной текст 2 Знак"/>
    <w:basedOn w:val="a0"/>
    <w:link w:val="21"/>
    <w:uiPriority w:val="99"/>
    <w:locked/>
    <w:rsid w:val="006B56AB"/>
    <w:rPr>
      <w:rFonts w:cs="Times New Roman"/>
      <w:sz w:val="18"/>
    </w:rPr>
  </w:style>
  <w:style w:type="paragraph" w:customStyle="1" w:styleId="ConsPlusTitle">
    <w:name w:val="ConsPlusTitle"/>
    <w:rsid w:val="00600DB7"/>
    <w:pPr>
      <w:widowControl w:val="0"/>
      <w:autoSpaceDE w:val="0"/>
      <w:autoSpaceDN w:val="0"/>
      <w:adjustRightInd w:val="0"/>
      <w:jc w:val="center"/>
    </w:pPr>
    <w:rPr>
      <w:b/>
      <w:bCs/>
      <w:sz w:val="28"/>
      <w:szCs w:val="28"/>
    </w:rPr>
  </w:style>
  <w:style w:type="paragraph" w:styleId="af6">
    <w:name w:val="Subtitle"/>
    <w:basedOn w:val="a"/>
    <w:next w:val="a"/>
    <w:link w:val="af7"/>
    <w:uiPriority w:val="11"/>
    <w:qFormat/>
    <w:rsid w:val="00CD183A"/>
    <w:pPr>
      <w:suppressAutoHyphens w:val="0"/>
      <w:spacing w:after="60" w:line="240" w:lineRule="auto"/>
      <w:jc w:val="center"/>
      <w:outlineLvl w:val="1"/>
    </w:pPr>
    <w:rPr>
      <w:rFonts w:ascii="Times New Roman" w:hAnsi="Times New Roman" w:cs="Times New Roman"/>
      <w:sz w:val="24"/>
      <w:szCs w:val="24"/>
      <w:lang w:eastAsia="ru-RU"/>
    </w:rPr>
  </w:style>
  <w:style w:type="character" w:customStyle="1" w:styleId="af7">
    <w:name w:val="Подзаголовок Знак"/>
    <w:basedOn w:val="a0"/>
    <w:link w:val="af6"/>
    <w:uiPriority w:val="11"/>
    <w:locked/>
    <w:rsid w:val="00CD183A"/>
    <w:rPr>
      <w:rFonts w:cs="Times New Roman"/>
      <w:sz w:val="24"/>
      <w:szCs w:val="24"/>
    </w:rPr>
  </w:style>
  <w:style w:type="paragraph" w:customStyle="1" w:styleId="af8">
    <w:name w:val="Прижатый влево"/>
    <w:basedOn w:val="a"/>
    <w:next w:val="a"/>
    <w:rsid w:val="00C16844"/>
    <w:pPr>
      <w:suppressAutoHyphens w:val="0"/>
      <w:autoSpaceDE w:val="0"/>
      <w:autoSpaceDN w:val="0"/>
      <w:adjustRightInd w:val="0"/>
      <w:spacing w:after="0" w:line="240" w:lineRule="auto"/>
    </w:pPr>
    <w:rPr>
      <w:rFonts w:ascii="Arial" w:hAnsi="Arial" w:cs="Arial"/>
      <w:sz w:val="24"/>
      <w:szCs w:val="24"/>
      <w:lang w:eastAsia="en-US"/>
    </w:rPr>
  </w:style>
  <w:style w:type="paragraph" w:styleId="af9">
    <w:name w:val="No Spacing"/>
    <w:uiPriority w:val="1"/>
    <w:qFormat/>
    <w:rsid w:val="00017A07"/>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95699">
      <w:marLeft w:val="0"/>
      <w:marRight w:val="0"/>
      <w:marTop w:val="0"/>
      <w:marBottom w:val="0"/>
      <w:divBdr>
        <w:top w:val="none" w:sz="0" w:space="0" w:color="auto"/>
        <w:left w:val="none" w:sz="0" w:space="0" w:color="auto"/>
        <w:bottom w:val="none" w:sz="0" w:space="0" w:color="auto"/>
        <w:right w:val="none" w:sz="0" w:space="0" w:color="auto"/>
      </w:divBdr>
      <w:divsChild>
        <w:div w:id="1635595710">
          <w:marLeft w:val="0"/>
          <w:marRight w:val="0"/>
          <w:marTop w:val="0"/>
          <w:marBottom w:val="0"/>
          <w:divBdr>
            <w:top w:val="none" w:sz="0" w:space="0" w:color="auto"/>
            <w:left w:val="none" w:sz="0" w:space="0" w:color="auto"/>
            <w:bottom w:val="none" w:sz="0" w:space="0" w:color="auto"/>
            <w:right w:val="none" w:sz="0" w:space="0" w:color="auto"/>
          </w:divBdr>
          <w:divsChild>
            <w:div w:id="1635595715">
              <w:marLeft w:val="539"/>
              <w:marRight w:val="0"/>
              <w:marTop w:val="0"/>
              <w:marBottom w:val="0"/>
              <w:divBdr>
                <w:top w:val="none" w:sz="0" w:space="0" w:color="auto"/>
                <w:left w:val="none" w:sz="0" w:space="0" w:color="auto"/>
                <w:bottom w:val="none" w:sz="0" w:space="0" w:color="auto"/>
                <w:right w:val="none" w:sz="0" w:space="0" w:color="auto"/>
              </w:divBdr>
            </w:div>
          </w:divsChild>
        </w:div>
        <w:div w:id="1635595716">
          <w:marLeft w:val="0"/>
          <w:marRight w:val="0"/>
          <w:marTop w:val="0"/>
          <w:marBottom w:val="0"/>
          <w:divBdr>
            <w:top w:val="none" w:sz="0" w:space="0" w:color="auto"/>
            <w:left w:val="none" w:sz="0" w:space="0" w:color="auto"/>
            <w:bottom w:val="none" w:sz="0" w:space="0" w:color="auto"/>
            <w:right w:val="none" w:sz="0" w:space="0" w:color="auto"/>
          </w:divBdr>
          <w:divsChild>
            <w:div w:id="163559571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635595705">
      <w:marLeft w:val="0"/>
      <w:marRight w:val="0"/>
      <w:marTop w:val="0"/>
      <w:marBottom w:val="0"/>
      <w:divBdr>
        <w:top w:val="none" w:sz="0" w:space="0" w:color="auto"/>
        <w:left w:val="none" w:sz="0" w:space="0" w:color="auto"/>
        <w:bottom w:val="none" w:sz="0" w:space="0" w:color="auto"/>
        <w:right w:val="none" w:sz="0" w:space="0" w:color="auto"/>
      </w:divBdr>
      <w:divsChild>
        <w:div w:id="1635595700">
          <w:marLeft w:val="0"/>
          <w:marRight w:val="0"/>
          <w:marTop w:val="0"/>
          <w:marBottom w:val="0"/>
          <w:divBdr>
            <w:top w:val="none" w:sz="0" w:space="0" w:color="auto"/>
            <w:left w:val="none" w:sz="0" w:space="0" w:color="auto"/>
            <w:bottom w:val="none" w:sz="0" w:space="0" w:color="auto"/>
            <w:right w:val="none" w:sz="0" w:space="0" w:color="auto"/>
          </w:divBdr>
          <w:divsChild>
            <w:div w:id="1635595709">
              <w:marLeft w:val="539"/>
              <w:marRight w:val="0"/>
              <w:marTop w:val="0"/>
              <w:marBottom w:val="0"/>
              <w:divBdr>
                <w:top w:val="none" w:sz="0" w:space="0" w:color="auto"/>
                <w:left w:val="none" w:sz="0" w:space="0" w:color="auto"/>
                <w:bottom w:val="none" w:sz="0" w:space="0" w:color="auto"/>
                <w:right w:val="none" w:sz="0" w:space="0" w:color="auto"/>
              </w:divBdr>
            </w:div>
          </w:divsChild>
        </w:div>
        <w:div w:id="1635595713">
          <w:marLeft w:val="0"/>
          <w:marRight w:val="0"/>
          <w:marTop w:val="0"/>
          <w:marBottom w:val="0"/>
          <w:divBdr>
            <w:top w:val="none" w:sz="0" w:space="0" w:color="auto"/>
            <w:left w:val="none" w:sz="0" w:space="0" w:color="auto"/>
            <w:bottom w:val="none" w:sz="0" w:space="0" w:color="auto"/>
            <w:right w:val="none" w:sz="0" w:space="0" w:color="auto"/>
          </w:divBdr>
          <w:divsChild>
            <w:div w:id="163559570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635595706">
      <w:marLeft w:val="0"/>
      <w:marRight w:val="0"/>
      <w:marTop w:val="0"/>
      <w:marBottom w:val="0"/>
      <w:divBdr>
        <w:top w:val="none" w:sz="0" w:space="0" w:color="auto"/>
        <w:left w:val="none" w:sz="0" w:space="0" w:color="auto"/>
        <w:bottom w:val="none" w:sz="0" w:space="0" w:color="auto"/>
        <w:right w:val="none" w:sz="0" w:space="0" w:color="auto"/>
      </w:divBdr>
      <w:divsChild>
        <w:div w:id="1635595703">
          <w:marLeft w:val="0"/>
          <w:marRight w:val="0"/>
          <w:marTop w:val="0"/>
          <w:marBottom w:val="0"/>
          <w:divBdr>
            <w:top w:val="none" w:sz="0" w:space="0" w:color="auto"/>
            <w:left w:val="none" w:sz="0" w:space="0" w:color="auto"/>
            <w:bottom w:val="none" w:sz="0" w:space="0" w:color="auto"/>
            <w:right w:val="none" w:sz="0" w:space="0" w:color="auto"/>
          </w:divBdr>
          <w:divsChild>
            <w:div w:id="1635595704">
              <w:marLeft w:val="539"/>
              <w:marRight w:val="0"/>
              <w:marTop w:val="0"/>
              <w:marBottom w:val="0"/>
              <w:divBdr>
                <w:top w:val="none" w:sz="0" w:space="0" w:color="auto"/>
                <w:left w:val="none" w:sz="0" w:space="0" w:color="auto"/>
                <w:bottom w:val="none" w:sz="0" w:space="0" w:color="auto"/>
                <w:right w:val="none" w:sz="0" w:space="0" w:color="auto"/>
              </w:divBdr>
            </w:div>
          </w:divsChild>
        </w:div>
        <w:div w:id="1635595711">
          <w:marLeft w:val="0"/>
          <w:marRight w:val="0"/>
          <w:marTop w:val="0"/>
          <w:marBottom w:val="0"/>
          <w:divBdr>
            <w:top w:val="none" w:sz="0" w:space="0" w:color="auto"/>
            <w:left w:val="none" w:sz="0" w:space="0" w:color="auto"/>
            <w:bottom w:val="none" w:sz="0" w:space="0" w:color="auto"/>
            <w:right w:val="none" w:sz="0" w:space="0" w:color="auto"/>
          </w:divBdr>
          <w:divsChild>
            <w:div w:id="163559571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635595707">
      <w:marLeft w:val="0"/>
      <w:marRight w:val="0"/>
      <w:marTop w:val="0"/>
      <w:marBottom w:val="0"/>
      <w:divBdr>
        <w:top w:val="none" w:sz="0" w:space="0" w:color="auto"/>
        <w:left w:val="none" w:sz="0" w:space="0" w:color="auto"/>
        <w:bottom w:val="none" w:sz="0" w:space="0" w:color="auto"/>
        <w:right w:val="none" w:sz="0" w:space="0" w:color="auto"/>
      </w:divBdr>
      <w:divsChild>
        <w:div w:id="1635595702">
          <w:marLeft w:val="539"/>
          <w:marRight w:val="0"/>
          <w:marTop w:val="0"/>
          <w:marBottom w:val="0"/>
          <w:divBdr>
            <w:top w:val="none" w:sz="0" w:space="0" w:color="auto"/>
            <w:left w:val="none" w:sz="0" w:space="0" w:color="auto"/>
            <w:bottom w:val="none" w:sz="0" w:space="0" w:color="auto"/>
            <w:right w:val="none" w:sz="0" w:space="0" w:color="auto"/>
          </w:divBdr>
        </w:div>
      </w:divsChild>
    </w:div>
    <w:div w:id="1635595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4190608EB41F65EF599E520592DD05500F9ECEB19EAC08D23F44B68C9F5B50AB601FADC1BA41BE2R76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consultantplus://offline/main?base=RLAW011;n=48189;fld=134"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ww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4A94-24F4-4BD0-BB70-8CAAD370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5428</Words>
  <Characters>43108</Characters>
  <Application>Microsoft Office Word</Application>
  <DocSecurity>0</DocSecurity>
  <Lines>359</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48440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work2</cp:lastModifiedBy>
  <cp:revision>4</cp:revision>
  <cp:lastPrinted>2019-11-21T03:44:00Z</cp:lastPrinted>
  <dcterms:created xsi:type="dcterms:W3CDTF">2019-11-27T03:13:00Z</dcterms:created>
  <dcterms:modified xsi:type="dcterms:W3CDTF">2019-11-27T05:48:00Z</dcterms:modified>
</cp:coreProperties>
</file>